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9769C" w14:textId="77777777" w:rsidR="00954E4B" w:rsidRPr="00184F05" w:rsidRDefault="00954E4B" w:rsidP="00133694">
      <w:pPr>
        <w:jc w:val="right"/>
        <w:rPr>
          <w:rFonts w:ascii="Times New Roman" w:hAnsi="Times New Roman" w:cs="Times New Roman"/>
          <w:color w:val="auto"/>
          <w:sz w:val="22"/>
          <w:szCs w:val="22"/>
          <w:lang w:val="it-IT" w:eastAsia="it-IT" w:bidi="ar-SA"/>
        </w:rPr>
      </w:pPr>
      <w:r w:rsidRPr="00184F05">
        <w:rPr>
          <w:rFonts w:ascii="Times New Roman" w:hAnsi="Times New Roman" w:cs="Times New Roman"/>
          <w:color w:val="auto"/>
          <w:sz w:val="22"/>
          <w:szCs w:val="22"/>
          <w:lang w:val="it-IT" w:eastAsia="it-IT" w:bidi="ar-SA"/>
        </w:rPr>
        <w:t>Al dirigente dell’I.C</w:t>
      </w:r>
      <w:r w:rsidR="00C90700">
        <w:rPr>
          <w:rFonts w:ascii="Times New Roman" w:hAnsi="Times New Roman" w:cs="Times New Roman"/>
          <w:color w:val="auto"/>
          <w:sz w:val="22"/>
          <w:szCs w:val="22"/>
          <w:lang w:val="it-IT" w:eastAsia="it-IT" w:bidi="ar-SA"/>
        </w:rPr>
        <w:t>. “Via G.Matteotti, 11”</w:t>
      </w:r>
    </w:p>
    <w:p w14:paraId="79081104" w14:textId="77777777" w:rsidR="00954E4B" w:rsidRPr="00184F05" w:rsidRDefault="00954E4B" w:rsidP="00133694">
      <w:pPr>
        <w:jc w:val="right"/>
        <w:rPr>
          <w:rFonts w:ascii="Times New Roman" w:hAnsi="Times New Roman" w:cs="Times New Roman"/>
          <w:color w:val="auto"/>
          <w:sz w:val="22"/>
          <w:szCs w:val="22"/>
          <w:lang w:val="it-IT" w:eastAsia="it-IT" w:bidi="ar-SA"/>
        </w:rPr>
      </w:pPr>
      <w:r w:rsidRPr="00184F05">
        <w:rPr>
          <w:rFonts w:ascii="Times New Roman" w:hAnsi="Times New Roman" w:cs="Times New Roman"/>
          <w:color w:val="auto"/>
          <w:sz w:val="22"/>
          <w:szCs w:val="22"/>
          <w:lang w:val="it-IT" w:eastAsia="it-IT" w:bidi="ar-SA"/>
        </w:rPr>
        <w:t xml:space="preserve">Via </w:t>
      </w:r>
      <w:r w:rsidR="00C90700">
        <w:rPr>
          <w:rFonts w:ascii="Times New Roman" w:hAnsi="Times New Roman" w:cs="Times New Roman"/>
          <w:color w:val="auto"/>
          <w:sz w:val="22"/>
          <w:szCs w:val="22"/>
          <w:lang w:val="it-IT" w:eastAsia="it-IT" w:bidi="ar-SA"/>
        </w:rPr>
        <w:t>G.Matteotti,11</w:t>
      </w:r>
      <w:r w:rsidRPr="00184F05">
        <w:rPr>
          <w:rFonts w:ascii="Times New Roman" w:hAnsi="Times New Roman" w:cs="Times New Roman"/>
          <w:color w:val="auto"/>
          <w:sz w:val="22"/>
          <w:szCs w:val="22"/>
          <w:lang w:val="it-IT" w:eastAsia="it-IT" w:bidi="ar-SA"/>
        </w:rPr>
        <w:t xml:space="preserve"> </w:t>
      </w:r>
      <w:r w:rsidR="00C90700">
        <w:rPr>
          <w:rFonts w:ascii="Times New Roman" w:hAnsi="Times New Roman" w:cs="Times New Roman"/>
          <w:color w:val="auto"/>
          <w:sz w:val="22"/>
          <w:szCs w:val="22"/>
          <w:lang w:val="it-IT" w:eastAsia="it-IT" w:bidi="ar-SA"/>
        </w:rPr>
        <w:t>Cave (RM)</w:t>
      </w:r>
    </w:p>
    <w:p w14:paraId="4581B832" w14:textId="77777777" w:rsidR="00CB5052" w:rsidRPr="00184F05" w:rsidRDefault="00CB5052">
      <w:pPr>
        <w:spacing w:after="200" w:line="276" w:lineRule="auto"/>
        <w:jc w:val="center"/>
        <w:rPr>
          <w:rFonts w:ascii="Times New Roman" w:hAnsi="Times New Roman" w:cs="Times New Roman"/>
          <w:sz w:val="22"/>
          <w:szCs w:val="22"/>
          <w:lang w:val="it-IT" w:eastAsia="it-IT" w:bidi="ar-SA"/>
        </w:rPr>
      </w:pPr>
      <w:r w:rsidRPr="00184F05">
        <w:rPr>
          <w:rFonts w:ascii="Times New Roman" w:hAnsi="Times New Roman" w:cs="Times New Roman"/>
          <w:b/>
          <w:sz w:val="22"/>
          <w:szCs w:val="22"/>
          <w:u w:val="single"/>
          <w:lang w:val="it-IT" w:eastAsia="it-IT" w:bidi="ar-SA"/>
        </w:rPr>
        <w:t>MODELLO DI DOMANDA (Allegato A)</w:t>
      </w:r>
    </w:p>
    <w:p w14:paraId="1C8425D1" w14:textId="77777777" w:rsidR="00CB5052" w:rsidRPr="00184F05" w:rsidRDefault="00CB5052" w:rsidP="00611949">
      <w:pPr>
        <w:jc w:val="center"/>
        <w:rPr>
          <w:rFonts w:ascii="Times New Roman" w:hAnsi="Times New Roman" w:cs="Times New Roman"/>
          <w:sz w:val="22"/>
          <w:szCs w:val="22"/>
          <w:lang w:val="it-IT"/>
        </w:rPr>
      </w:pPr>
      <w:r w:rsidRPr="00184F05">
        <w:rPr>
          <w:rFonts w:ascii="Times New Roman" w:hAnsi="Times New Roman" w:cs="Times New Roman"/>
          <w:b/>
          <w:sz w:val="22"/>
          <w:szCs w:val="22"/>
          <w:lang w:val="it-IT"/>
        </w:rPr>
        <w:t xml:space="preserve">COSTITUZIONE DI </w:t>
      </w:r>
      <w:r w:rsidRPr="00184F05">
        <w:rPr>
          <w:rFonts w:ascii="Times New Roman" w:hAnsi="Times New Roman" w:cs="Times New Roman"/>
          <w:b/>
          <w:caps/>
          <w:sz w:val="22"/>
          <w:szCs w:val="22"/>
          <w:lang w:val="it-IT"/>
        </w:rPr>
        <w:t xml:space="preserve">elenchi di esperti </w:t>
      </w:r>
      <w:bookmarkStart w:id="0" w:name="_GoBack"/>
      <w:bookmarkEnd w:id="0"/>
      <w:r w:rsidR="00954E4B" w:rsidRPr="00184F05">
        <w:rPr>
          <w:rFonts w:ascii="Times New Roman" w:hAnsi="Times New Roman" w:cs="Times New Roman"/>
          <w:b/>
          <w:caps/>
          <w:sz w:val="22"/>
          <w:szCs w:val="22"/>
          <w:lang w:val="it-IT"/>
        </w:rPr>
        <w:t xml:space="preserve">PER </w:t>
      </w:r>
      <w:smartTag w:uri="urn:schemas-microsoft-com:office:smarttags" w:element="PersonName">
        <w:smartTagPr>
          <w:attr w:name="ProductID" w:val="LA FORMAZIONE DOCENTI"/>
        </w:smartTagPr>
        <w:smartTag w:uri="urn:schemas-microsoft-com:office:smarttags" w:element="PersonName">
          <w:smartTagPr>
            <w:attr w:name="ProductID" w:val="LA FORMAZIONE"/>
          </w:smartTagPr>
          <w:r w:rsidR="00954E4B" w:rsidRPr="00184F05">
            <w:rPr>
              <w:rFonts w:ascii="Times New Roman" w:hAnsi="Times New Roman" w:cs="Times New Roman"/>
              <w:b/>
              <w:caps/>
              <w:sz w:val="22"/>
              <w:szCs w:val="22"/>
              <w:lang w:val="it-IT"/>
            </w:rPr>
            <w:t>LA FORMAZIONE</w:t>
          </w:r>
        </w:smartTag>
        <w:r w:rsidR="00954E4B" w:rsidRPr="00184F05">
          <w:rPr>
            <w:rFonts w:ascii="Times New Roman" w:hAnsi="Times New Roman" w:cs="Times New Roman"/>
            <w:b/>
            <w:caps/>
            <w:sz w:val="22"/>
            <w:szCs w:val="22"/>
            <w:lang w:val="it-IT"/>
          </w:rPr>
          <w:t xml:space="preserve"> DOCENTI</w:t>
        </w:r>
      </w:smartTag>
      <w:r w:rsidR="00954E4B" w:rsidRPr="00184F05">
        <w:rPr>
          <w:rFonts w:ascii="Times New Roman" w:hAnsi="Times New Roman" w:cs="Times New Roman"/>
          <w:b/>
          <w:caps/>
          <w:sz w:val="22"/>
          <w:szCs w:val="22"/>
          <w:lang w:val="it-IT"/>
        </w:rPr>
        <w:t xml:space="preserve"> NEO ASSUNTI</w:t>
      </w:r>
    </w:p>
    <w:p w14:paraId="14AB79A0" w14:textId="77777777" w:rsidR="00CB5052" w:rsidRPr="00133694" w:rsidRDefault="00CB5052">
      <w:pPr>
        <w:spacing w:after="200" w:line="276" w:lineRule="auto"/>
        <w:jc w:val="center"/>
        <w:rPr>
          <w:rFonts w:ascii="Times New Roman" w:hAnsi="Times New Roman" w:cs="Times New Roman"/>
          <w:sz w:val="4"/>
          <w:szCs w:val="4"/>
          <w:lang w:val="it-IT"/>
        </w:rPr>
      </w:pPr>
    </w:p>
    <w:p w14:paraId="1165B988" w14:textId="77777777" w:rsidR="00CB5052" w:rsidRPr="00184F05" w:rsidRDefault="00CB5052" w:rsidP="00133694">
      <w:pPr>
        <w:spacing w:line="276" w:lineRule="auto"/>
        <w:jc w:val="both"/>
        <w:rPr>
          <w:rFonts w:ascii="Times New Roman" w:hAnsi="Times New Roman" w:cs="Times New Roman"/>
          <w:sz w:val="22"/>
          <w:szCs w:val="22"/>
          <w:lang w:val="it-IT"/>
        </w:rPr>
      </w:pPr>
      <w:r w:rsidRPr="00184F05">
        <w:rPr>
          <w:rFonts w:ascii="Times New Roman" w:hAnsi="Times New Roman" w:cs="Times New Roman"/>
          <w:color w:val="00000A"/>
          <w:sz w:val="22"/>
          <w:szCs w:val="22"/>
          <w:lang w:val="it-IT"/>
        </w:rPr>
        <w:t>Il/La sottoscritto/a ______________________ nato/a a _____________________ il ____________, avendo preso integrale conoscenza di tutte le norme e c</w:t>
      </w:r>
      <w:r w:rsidR="00954E4B" w:rsidRPr="00184F05">
        <w:rPr>
          <w:rFonts w:ascii="Times New Roman" w:hAnsi="Times New Roman" w:cs="Times New Roman"/>
          <w:color w:val="00000A"/>
          <w:sz w:val="22"/>
          <w:szCs w:val="22"/>
          <w:lang w:val="it-IT"/>
        </w:rPr>
        <w:t>ondizioni stabilite dall'Avviso</w:t>
      </w:r>
      <w:r w:rsidRPr="00184F05">
        <w:rPr>
          <w:rFonts w:ascii="Times New Roman" w:hAnsi="Times New Roman" w:cs="Times New Roman"/>
          <w:color w:val="00000A"/>
          <w:sz w:val="22"/>
          <w:szCs w:val="22"/>
          <w:lang w:val="it-IT"/>
        </w:rPr>
        <w:t>,</w:t>
      </w:r>
    </w:p>
    <w:p w14:paraId="068B580C" w14:textId="77777777" w:rsidR="00DA583A" w:rsidRDefault="00DA583A" w:rsidP="00133694">
      <w:pPr>
        <w:spacing w:line="276" w:lineRule="auto"/>
        <w:jc w:val="center"/>
        <w:rPr>
          <w:rFonts w:ascii="Times New Roman" w:hAnsi="Times New Roman" w:cs="Times New Roman"/>
          <w:b/>
          <w:color w:val="00000A"/>
          <w:sz w:val="22"/>
          <w:szCs w:val="22"/>
          <w:lang w:val="it-IT"/>
        </w:rPr>
      </w:pPr>
    </w:p>
    <w:p w14:paraId="2ABD7C55" w14:textId="77777777" w:rsidR="00CB5052" w:rsidRPr="003D4863" w:rsidRDefault="00CB5052" w:rsidP="00133694">
      <w:pPr>
        <w:spacing w:line="276" w:lineRule="auto"/>
        <w:jc w:val="center"/>
        <w:rPr>
          <w:rFonts w:ascii="Times New Roman" w:hAnsi="Times New Roman" w:cs="Times New Roman"/>
          <w:b/>
          <w:sz w:val="22"/>
          <w:szCs w:val="22"/>
          <w:lang w:val="it-IT"/>
        </w:rPr>
      </w:pPr>
      <w:r w:rsidRPr="003D4863">
        <w:rPr>
          <w:rFonts w:ascii="Times New Roman" w:hAnsi="Times New Roman" w:cs="Times New Roman"/>
          <w:b/>
          <w:color w:val="00000A"/>
          <w:sz w:val="22"/>
          <w:szCs w:val="22"/>
          <w:lang w:val="it-IT"/>
        </w:rPr>
        <w:t>C  H  I  E  D  E</w:t>
      </w:r>
    </w:p>
    <w:p w14:paraId="425796A8" w14:textId="77777777" w:rsidR="00CB5052" w:rsidRPr="00184F05" w:rsidRDefault="00CB5052" w:rsidP="00133694">
      <w:pPr>
        <w:spacing w:line="360" w:lineRule="auto"/>
        <w:jc w:val="both"/>
        <w:rPr>
          <w:rFonts w:ascii="Times New Roman" w:hAnsi="Times New Roman" w:cs="Times New Roman"/>
          <w:sz w:val="22"/>
          <w:szCs w:val="22"/>
          <w:lang w:val="it-IT"/>
        </w:rPr>
      </w:pPr>
      <w:r w:rsidRPr="00184F05">
        <w:rPr>
          <w:rFonts w:ascii="Times New Roman" w:hAnsi="Times New Roman" w:cs="Times New Roman"/>
          <w:color w:val="00000A"/>
          <w:sz w:val="22"/>
          <w:szCs w:val="22"/>
          <w:lang w:val="it-IT"/>
        </w:rPr>
        <w:t>di essere inserito nell'elenco de</w:t>
      </w:r>
      <w:r w:rsidR="00184F05">
        <w:rPr>
          <w:rFonts w:ascii="Times New Roman" w:hAnsi="Times New Roman" w:cs="Times New Roman"/>
          <w:color w:val="00000A"/>
          <w:sz w:val="22"/>
          <w:szCs w:val="22"/>
          <w:lang w:val="it-IT"/>
        </w:rPr>
        <w:t>i</w:t>
      </w:r>
      <w:r w:rsidRPr="00184F05">
        <w:rPr>
          <w:rFonts w:ascii="Times New Roman" w:hAnsi="Times New Roman" w:cs="Times New Roman"/>
          <w:color w:val="00000A"/>
          <w:sz w:val="22"/>
          <w:szCs w:val="22"/>
          <w:lang w:val="it-IT"/>
        </w:rPr>
        <w:t xml:space="preserve"> formatori </w:t>
      </w:r>
      <w:r w:rsidR="002E100F">
        <w:rPr>
          <w:rFonts w:ascii="Times New Roman" w:hAnsi="Times New Roman" w:cs="Times New Roman"/>
          <w:color w:val="00000A"/>
          <w:sz w:val="22"/>
          <w:szCs w:val="22"/>
          <w:lang w:val="it-IT"/>
        </w:rPr>
        <w:t>per la conduzione de</w:t>
      </w:r>
      <w:r w:rsidR="00184F05">
        <w:rPr>
          <w:rFonts w:ascii="Times New Roman" w:hAnsi="Times New Roman" w:cs="Times New Roman"/>
          <w:color w:val="00000A"/>
          <w:sz w:val="22"/>
          <w:szCs w:val="22"/>
          <w:lang w:val="it-IT"/>
        </w:rPr>
        <w:t xml:space="preserve">lle attività </w:t>
      </w:r>
      <w:r w:rsidR="00954E4B" w:rsidRPr="00184F05">
        <w:rPr>
          <w:rFonts w:ascii="Times New Roman" w:hAnsi="Times New Roman" w:cs="Times New Roman"/>
          <w:color w:val="00000A"/>
          <w:sz w:val="22"/>
          <w:szCs w:val="22"/>
          <w:lang w:val="it-IT"/>
        </w:rPr>
        <w:t>laboratoriali seguenti</w:t>
      </w:r>
      <w:r w:rsidRPr="00184F05">
        <w:rPr>
          <w:rFonts w:ascii="Times New Roman" w:hAnsi="Times New Roman" w:cs="Times New Roman"/>
          <w:color w:val="00000A"/>
          <w:sz w:val="22"/>
          <w:szCs w:val="22"/>
          <w:lang w:val="it-IT"/>
        </w:rPr>
        <w:t>:</w:t>
      </w:r>
    </w:p>
    <w:p w14:paraId="353B7357" w14:textId="77777777" w:rsidR="00CB5052" w:rsidRDefault="00CB5052">
      <w:pPr>
        <w:spacing w:after="200" w:line="276" w:lineRule="auto"/>
        <w:jc w:val="both"/>
        <w:rPr>
          <w:rFonts w:ascii="Times New Roman" w:hAnsi="Times New Roman" w:cs="Times New Roman"/>
          <w:i/>
          <w:sz w:val="22"/>
          <w:szCs w:val="22"/>
          <w:lang w:val="it-IT"/>
        </w:rPr>
      </w:pPr>
      <w:r w:rsidRPr="00184F05">
        <w:rPr>
          <w:rFonts w:ascii="Times New Roman" w:hAnsi="Times New Roman" w:cs="Times New Roman"/>
          <w:i/>
          <w:sz w:val="22"/>
          <w:szCs w:val="22"/>
          <w:lang w:val="it-IT"/>
        </w:rPr>
        <w:t>(Specificare l’ambito opzionato apponendo una “x”,è possibile indicare più di un ambito )</w:t>
      </w:r>
    </w:p>
    <w:p w14:paraId="44C48EF2" w14:textId="77777777" w:rsidR="00184F05" w:rsidRDefault="00DA583A" w:rsidP="00441982">
      <w:pPr>
        <w:jc w:val="center"/>
        <w:rPr>
          <w:rFonts w:ascii="Times New Roman" w:hAnsi="Times New Roman" w:cs="Times New Roman"/>
          <w:b/>
          <w:sz w:val="22"/>
          <w:szCs w:val="22"/>
          <w:lang w:val="it-IT"/>
        </w:rPr>
      </w:pPr>
      <w:r w:rsidRPr="00184F05">
        <w:rPr>
          <w:rFonts w:ascii="Times New Roman" w:hAnsi="Times New Roman" w:cs="Times New Roman"/>
          <w:b/>
          <w:sz w:val="22"/>
          <w:szCs w:val="22"/>
          <w:lang w:val="it-IT"/>
        </w:rPr>
        <w:t>ATTIVIT</w:t>
      </w:r>
      <w:r>
        <w:rPr>
          <w:rFonts w:ascii="Times New Roman" w:hAnsi="Times New Roman" w:cs="Times New Roman"/>
          <w:b/>
          <w:sz w:val="22"/>
          <w:szCs w:val="22"/>
          <w:lang w:val="it-IT"/>
        </w:rPr>
        <w:t>À</w:t>
      </w:r>
    </w:p>
    <w:p w14:paraId="43ACB88C" w14:textId="77777777" w:rsidR="00DA583A" w:rsidRPr="00184F05" w:rsidRDefault="00DA583A" w:rsidP="00441982">
      <w:pPr>
        <w:jc w:val="center"/>
        <w:rPr>
          <w:rFonts w:ascii="Times New Roman" w:hAnsi="Times New Roman" w:cs="Times New Roman"/>
          <w:b/>
          <w:sz w:val="22"/>
          <w:szCs w:val="22"/>
          <w:lang w:val="it-IT"/>
        </w:rPr>
      </w:pPr>
    </w:p>
    <w:p w14:paraId="5430BC82" w14:textId="77777777" w:rsidR="00D7631C" w:rsidRDefault="00D7631C" w:rsidP="00184F05">
      <w:pPr>
        <w:spacing w:line="360" w:lineRule="auto"/>
        <w:rPr>
          <w:rFonts w:ascii="Times New Roman" w:hAnsi="Times New Roman" w:cs="Times New Roman"/>
          <w:b/>
          <w:i/>
          <w:sz w:val="22"/>
          <w:szCs w:val="22"/>
          <w:lang w:val="it-IT"/>
        </w:rPr>
      </w:pPr>
      <w:r w:rsidRPr="00D7631C">
        <w:rPr>
          <w:rFonts w:ascii="Times New Roman" w:hAnsi="Times New Roman" w:cs="Times New Roman"/>
          <w:b/>
          <w:i/>
          <w:sz w:val="22"/>
          <w:szCs w:val="22"/>
          <w:lang w:val="it-IT"/>
        </w:rPr>
        <w:t>1.b Lo stato giuridico del docente nella scuola dell’autonomia</w:t>
      </w:r>
      <w:r>
        <w:rPr>
          <w:rFonts w:ascii="Times New Roman" w:hAnsi="Times New Roman" w:cs="Times New Roman"/>
          <w:b/>
          <w:i/>
          <w:sz w:val="22"/>
          <w:szCs w:val="22"/>
          <w:lang w:val="it-IT"/>
        </w:rPr>
        <w:t xml:space="preserve">                                                      </w:t>
      </w:r>
      <w:r w:rsidRPr="00184F05">
        <w:rPr>
          <w:rFonts w:ascii="Times New Roman" w:hAnsi="Times New Roman" w:cs="Times New Roman"/>
          <w:b/>
          <w:i/>
          <w:sz w:val="28"/>
          <w:szCs w:val="28"/>
          <w:lang w:val="it-IT"/>
        </w:rPr>
        <w:t>□</w:t>
      </w:r>
    </w:p>
    <w:p w14:paraId="6CBCA569" w14:textId="77777777" w:rsidR="00184F05" w:rsidRPr="00184F05" w:rsidRDefault="00184F05" w:rsidP="00184F05">
      <w:pPr>
        <w:spacing w:line="360" w:lineRule="auto"/>
        <w:rPr>
          <w:rFonts w:ascii="Times New Roman" w:hAnsi="Times New Roman" w:cs="Times New Roman"/>
          <w:b/>
          <w:i/>
          <w:sz w:val="28"/>
          <w:szCs w:val="28"/>
          <w:lang w:val="it-IT"/>
        </w:rPr>
      </w:pPr>
      <w:r w:rsidRPr="00184F05">
        <w:rPr>
          <w:rFonts w:ascii="Times New Roman" w:hAnsi="Times New Roman" w:cs="Times New Roman"/>
          <w:b/>
          <w:i/>
          <w:sz w:val="22"/>
          <w:szCs w:val="22"/>
          <w:lang w:val="it-IT"/>
        </w:rPr>
        <w:t>2.a</w:t>
      </w:r>
      <w:r w:rsidR="00A66D6F">
        <w:rPr>
          <w:rFonts w:ascii="Times New Roman" w:hAnsi="Times New Roman" w:cs="Times New Roman"/>
          <w:b/>
          <w:i/>
          <w:sz w:val="22"/>
          <w:szCs w:val="22"/>
          <w:lang w:val="it-IT"/>
        </w:rPr>
        <w:t xml:space="preserve"> </w:t>
      </w:r>
      <w:r w:rsidRPr="00184F05">
        <w:rPr>
          <w:rFonts w:ascii="Times New Roman" w:hAnsi="Times New Roman" w:cs="Times New Roman"/>
          <w:b/>
          <w:i/>
          <w:sz w:val="22"/>
          <w:szCs w:val="22"/>
          <w:lang w:val="it-IT"/>
        </w:rPr>
        <w:t xml:space="preserve"> L'integrazione scolastica dei disabili e i bisogni educativi speciali</w:t>
      </w:r>
      <w:r w:rsidR="001A222B">
        <w:rPr>
          <w:rFonts w:ascii="Times New Roman" w:hAnsi="Times New Roman" w:cs="Times New Roman"/>
          <w:b/>
          <w:i/>
          <w:sz w:val="22"/>
          <w:szCs w:val="22"/>
          <w:lang w:val="it-IT"/>
        </w:rPr>
        <w:tab/>
      </w:r>
      <w:r w:rsidR="001A222B">
        <w:rPr>
          <w:rFonts w:ascii="Times New Roman" w:hAnsi="Times New Roman" w:cs="Times New Roman"/>
          <w:b/>
          <w:i/>
          <w:sz w:val="22"/>
          <w:szCs w:val="22"/>
          <w:lang w:val="it-IT"/>
        </w:rPr>
        <w:tab/>
      </w:r>
      <w:r w:rsidR="003445A2">
        <w:rPr>
          <w:rFonts w:ascii="Times New Roman" w:hAnsi="Times New Roman" w:cs="Times New Roman"/>
          <w:b/>
          <w:i/>
          <w:sz w:val="22"/>
          <w:szCs w:val="22"/>
          <w:lang w:val="it-IT"/>
        </w:rPr>
        <w:t xml:space="preserve">             </w:t>
      </w:r>
      <w:r w:rsidRPr="00184F05">
        <w:rPr>
          <w:rFonts w:ascii="Times New Roman" w:hAnsi="Times New Roman" w:cs="Times New Roman"/>
          <w:b/>
          <w:i/>
          <w:sz w:val="22"/>
          <w:szCs w:val="22"/>
          <w:lang w:val="it-IT"/>
        </w:rPr>
        <w:tab/>
        <w:t xml:space="preserve"> </w:t>
      </w:r>
      <w:r w:rsidRPr="00184F05">
        <w:rPr>
          <w:rFonts w:ascii="Times New Roman" w:hAnsi="Times New Roman" w:cs="Times New Roman"/>
          <w:b/>
          <w:i/>
          <w:sz w:val="28"/>
          <w:szCs w:val="28"/>
          <w:lang w:val="it-IT"/>
        </w:rPr>
        <w:t>□</w:t>
      </w:r>
    </w:p>
    <w:p w14:paraId="1C229359" w14:textId="77777777" w:rsidR="00184F05" w:rsidRPr="00184F05" w:rsidRDefault="00184F05" w:rsidP="00184F05">
      <w:pPr>
        <w:spacing w:line="360" w:lineRule="auto"/>
        <w:rPr>
          <w:rFonts w:ascii="Times New Roman" w:hAnsi="Times New Roman" w:cs="Times New Roman"/>
          <w:b/>
          <w:i/>
          <w:sz w:val="28"/>
          <w:szCs w:val="28"/>
          <w:lang w:val="it-IT"/>
        </w:rPr>
      </w:pPr>
      <w:r w:rsidRPr="00184F05">
        <w:rPr>
          <w:rFonts w:ascii="Times New Roman" w:hAnsi="Times New Roman" w:cs="Times New Roman"/>
          <w:b/>
          <w:i/>
          <w:sz w:val="22"/>
          <w:szCs w:val="22"/>
          <w:lang w:val="it-IT"/>
        </w:rPr>
        <w:t xml:space="preserve">2.b </w:t>
      </w:r>
      <w:r w:rsidR="00A66D6F">
        <w:rPr>
          <w:rFonts w:ascii="Times New Roman" w:hAnsi="Times New Roman" w:cs="Times New Roman"/>
          <w:b/>
          <w:i/>
          <w:sz w:val="22"/>
          <w:szCs w:val="22"/>
          <w:lang w:val="it-IT"/>
        </w:rPr>
        <w:t xml:space="preserve"> </w:t>
      </w:r>
      <w:r w:rsidRPr="00184F05">
        <w:rPr>
          <w:rFonts w:ascii="Times New Roman" w:hAnsi="Times New Roman" w:cs="Times New Roman"/>
          <w:b/>
          <w:i/>
          <w:sz w:val="22"/>
          <w:szCs w:val="22"/>
          <w:lang w:val="it-IT"/>
        </w:rPr>
        <w:t xml:space="preserve">Nuove tecnologie e loro impatto sulla didattica </w:t>
      </w:r>
      <w:r w:rsidRPr="00184F05">
        <w:rPr>
          <w:rFonts w:ascii="Times New Roman" w:hAnsi="Times New Roman" w:cs="Times New Roman"/>
          <w:b/>
          <w:i/>
          <w:sz w:val="22"/>
          <w:szCs w:val="22"/>
          <w:lang w:val="it-IT"/>
        </w:rPr>
        <w:tab/>
      </w:r>
      <w:r w:rsidRPr="00184F05">
        <w:rPr>
          <w:rFonts w:ascii="Times New Roman" w:hAnsi="Times New Roman" w:cs="Times New Roman"/>
          <w:b/>
          <w:i/>
          <w:sz w:val="22"/>
          <w:szCs w:val="22"/>
          <w:lang w:val="it-IT"/>
        </w:rPr>
        <w:tab/>
      </w:r>
      <w:r w:rsidRPr="00184F05">
        <w:rPr>
          <w:rFonts w:ascii="Times New Roman" w:hAnsi="Times New Roman" w:cs="Times New Roman"/>
          <w:b/>
          <w:i/>
          <w:sz w:val="22"/>
          <w:szCs w:val="22"/>
          <w:lang w:val="it-IT"/>
        </w:rPr>
        <w:tab/>
      </w:r>
      <w:r w:rsidRPr="00184F05">
        <w:rPr>
          <w:rFonts w:ascii="Times New Roman" w:hAnsi="Times New Roman" w:cs="Times New Roman"/>
          <w:b/>
          <w:i/>
          <w:sz w:val="22"/>
          <w:szCs w:val="22"/>
          <w:lang w:val="it-IT"/>
        </w:rPr>
        <w:tab/>
      </w:r>
      <w:r w:rsidRPr="00184F05">
        <w:rPr>
          <w:rFonts w:ascii="Times New Roman" w:hAnsi="Times New Roman" w:cs="Times New Roman"/>
          <w:b/>
          <w:i/>
          <w:sz w:val="22"/>
          <w:szCs w:val="22"/>
          <w:lang w:val="it-IT"/>
        </w:rPr>
        <w:tab/>
      </w:r>
      <w:r w:rsidR="003445A2">
        <w:rPr>
          <w:rFonts w:ascii="Times New Roman" w:hAnsi="Times New Roman" w:cs="Times New Roman"/>
          <w:b/>
          <w:i/>
          <w:sz w:val="22"/>
          <w:szCs w:val="22"/>
          <w:lang w:val="it-IT"/>
        </w:rPr>
        <w:t xml:space="preserve">              </w:t>
      </w:r>
      <w:r w:rsidRPr="00184F05">
        <w:rPr>
          <w:rFonts w:ascii="Times New Roman" w:hAnsi="Times New Roman" w:cs="Times New Roman"/>
          <w:b/>
          <w:i/>
          <w:sz w:val="28"/>
          <w:szCs w:val="28"/>
          <w:lang w:val="it-IT"/>
        </w:rPr>
        <w:t>□</w:t>
      </w:r>
    </w:p>
    <w:p w14:paraId="757B8DE1" w14:textId="77777777" w:rsidR="00184F05" w:rsidRPr="00A66D6F" w:rsidRDefault="00184F05" w:rsidP="00184F05">
      <w:pPr>
        <w:spacing w:line="360" w:lineRule="auto"/>
        <w:rPr>
          <w:rFonts w:ascii="Times New Roman" w:hAnsi="Times New Roman" w:cs="Times New Roman"/>
          <w:b/>
          <w:i/>
          <w:sz w:val="22"/>
          <w:szCs w:val="22"/>
          <w:lang w:val="it-IT"/>
        </w:rPr>
      </w:pPr>
      <w:r w:rsidRPr="00184F05">
        <w:rPr>
          <w:rFonts w:ascii="Times New Roman" w:hAnsi="Times New Roman" w:cs="Times New Roman"/>
          <w:b/>
          <w:i/>
          <w:sz w:val="22"/>
          <w:szCs w:val="22"/>
          <w:lang w:val="it-IT"/>
        </w:rPr>
        <w:t>2</w:t>
      </w:r>
      <w:r w:rsidRPr="00A66D6F">
        <w:rPr>
          <w:rFonts w:ascii="Times New Roman" w:hAnsi="Times New Roman" w:cs="Times New Roman"/>
          <w:b/>
          <w:i/>
          <w:sz w:val="22"/>
          <w:szCs w:val="22"/>
          <w:lang w:val="it-IT"/>
        </w:rPr>
        <w:t xml:space="preserve">.c </w:t>
      </w:r>
      <w:r w:rsidR="00A66D6F">
        <w:rPr>
          <w:rFonts w:ascii="Times New Roman" w:hAnsi="Times New Roman" w:cs="Times New Roman"/>
          <w:b/>
          <w:i/>
          <w:sz w:val="22"/>
          <w:szCs w:val="22"/>
          <w:lang w:val="it-IT"/>
        </w:rPr>
        <w:t xml:space="preserve"> </w:t>
      </w:r>
      <w:r w:rsidRPr="00A66D6F">
        <w:rPr>
          <w:rFonts w:ascii="Times New Roman" w:hAnsi="Times New Roman" w:cs="Times New Roman"/>
          <w:b/>
          <w:i/>
          <w:sz w:val="22"/>
          <w:szCs w:val="22"/>
          <w:lang w:val="it-IT"/>
        </w:rPr>
        <w:t>Gestione della classe e dell</w:t>
      </w:r>
      <w:r w:rsidR="00A66D6F">
        <w:rPr>
          <w:rFonts w:ascii="Times New Roman" w:hAnsi="Times New Roman" w:cs="Times New Roman"/>
          <w:b/>
          <w:i/>
          <w:sz w:val="22"/>
          <w:szCs w:val="22"/>
          <w:lang w:val="it-IT"/>
        </w:rPr>
        <w:t xml:space="preserve">e problematiche relazionali </w:t>
      </w:r>
      <w:r w:rsidR="00A66D6F">
        <w:rPr>
          <w:rFonts w:ascii="Times New Roman" w:hAnsi="Times New Roman" w:cs="Times New Roman"/>
          <w:b/>
          <w:i/>
          <w:sz w:val="22"/>
          <w:szCs w:val="22"/>
          <w:lang w:val="it-IT"/>
        </w:rPr>
        <w:tab/>
      </w:r>
      <w:r w:rsidR="00A66D6F">
        <w:rPr>
          <w:rFonts w:ascii="Times New Roman" w:hAnsi="Times New Roman" w:cs="Times New Roman"/>
          <w:b/>
          <w:i/>
          <w:sz w:val="22"/>
          <w:szCs w:val="22"/>
          <w:lang w:val="it-IT"/>
        </w:rPr>
        <w:tab/>
      </w:r>
      <w:r w:rsidR="00A66D6F">
        <w:rPr>
          <w:rFonts w:ascii="Times New Roman" w:hAnsi="Times New Roman" w:cs="Times New Roman"/>
          <w:b/>
          <w:i/>
          <w:sz w:val="22"/>
          <w:szCs w:val="22"/>
          <w:lang w:val="it-IT"/>
        </w:rPr>
        <w:tab/>
        <w:t xml:space="preserve">                </w:t>
      </w:r>
      <w:r w:rsidR="003445A2">
        <w:rPr>
          <w:rFonts w:ascii="Times New Roman" w:hAnsi="Times New Roman" w:cs="Times New Roman"/>
          <w:b/>
          <w:i/>
          <w:sz w:val="22"/>
          <w:szCs w:val="22"/>
          <w:lang w:val="it-IT"/>
        </w:rPr>
        <w:t xml:space="preserve">    </w:t>
      </w:r>
      <w:r w:rsidR="00A66D6F">
        <w:rPr>
          <w:rFonts w:ascii="Times New Roman" w:hAnsi="Times New Roman" w:cs="Times New Roman"/>
          <w:b/>
          <w:i/>
          <w:sz w:val="22"/>
          <w:szCs w:val="22"/>
          <w:lang w:val="it-IT"/>
        </w:rPr>
        <w:t xml:space="preserve">   </w:t>
      </w:r>
      <w:r w:rsidR="003445A2">
        <w:rPr>
          <w:rFonts w:ascii="Times New Roman" w:hAnsi="Times New Roman" w:cs="Times New Roman"/>
          <w:b/>
          <w:i/>
          <w:sz w:val="22"/>
          <w:szCs w:val="22"/>
          <w:lang w:val="it-IT"/>
        </w:rPr>
        <w:t xml:space="preserve">   </w:t>
      </w:r>
      <w:r w:rsidR="00A66D6F" w:rsidRPr="00184F05">
        <w:rPr>
          <w:rFonts w:ascii="Times New Roman" w:hAnsi="Times New Roman" w:cs="Times New Roman"/>
          <w:b/>
          <w:i/>
          <w:sz w:val="22"/>
          <w:szCs w:val="22"/>
          <w:lang w:val="it-IT"/>
        </w:rPr>
        <w:t xml:space="preserve"> </w:t>
      </w:r>
      <w:r w:rsidR="00A66D6F" w:rsidRPr="00184F05">
        <w:rPr>
          <w:rFonts w:ascii="Times New Roman" w:hAnsi="Times New Roman" w:cs="Times New Roman"/>
          <w:b/>
          <w:i/>
          <w:sz w:val="28"/>
          <w:szCs w:val="28"/>
          <w:lang w:val="it-IT"/>
        </w:rPr>
        <w:t>□</w:t>
      </w:r>
    </w:p>
    <w:p w14:paraId="1FFED4B2" w14:textId="77777777" w:rsidR="00A66D6F" w:rsidRPr="00A66D6F" w:rsidRDefault="00184F05" w:rsidP="00184F05">
      <w:pPr>
        <w:spacing w:line="360" w:lineRule="auto"/>
        <w:rPr>
          <w:rFonts w:ascii="Times New Roman" w:hAnsi="Times New Roman" w:cs="Times New Roman"/>
          <w:b/>
          <w:i/>
          <w:sz w:val="22"/>
          <w:szCs w:val="22"/>
          <w:lang w:val="it-IT"/>
        </w:rPr>
      </w:pPr>
      <w:r w:rsidRPr="00A66D6F">
        <w:rPr>
          <w:rFonts w:ascii="Times New Roman" w:hAnsi="Times New Roman" w:cs="Times New Roman"/>
          <w:b/>
          <w:i/>
          <w:sz w:val="22"/>
          <w:szCs w:val="22"/>
          <w:lang w:val="it-IT"/>
        </w:rPr>
        <w:t>2.</w:t>
      </w:r>
      <w:r w:rsidR="00DA583A" w:rsidRPr="00A66D6F">
        <w:rPr>
          <w:rFonts w:ascii="Times New Roman" w:hAnsi="Times New Roman" w:cs="Times New Roman"/>
          <w:b/>
          <w:i/>
          <w:sz w:val="22"/>
          <w:szCs w:val="22"/>
          <w:lang w:val="it-IT"/>
        </w:rPr>
        <w:t>d</w:t>
      </w:r>
      <w:r w:rsidRPr="00A66D6F">
        <w:rPr>
          <w:rFonts w:ascii="Times New Roman" w:hAnsi="Times New Roman" w:cs="Times New Roman"/>
          <w:b/>
          <w:i/>
          <w:sz w:val="22"/>
          <w:szCs w:val="22"/>
          <w:lang w:val="it-IT"/>
        </w:rPr>
        <w:t xml:space="preserve"> </w:t>
      </w:r>
      <w:r w:rsidR="00A66D6F">
        <w:rPr>
          <w:rFonts w:ascii="Times New Roman" w:hAnsi="Times New Roman" w:cs="Times New Roman"/>
          <w:b/>
          <w:i/>
          <w:sz w:val="22"/>
          <w:szCs w:val="22"/>
          <w:lang w:val="it-IT"/>
        </w:rPr>
        <w:t xml:space="preserve"> </w:t>
      </w:r>
      <w:r w:rsidR="00A66D6F" w:rsidRPr="00A66D6F">
        <w:rPr>
          <w:rFonts w:ascii="Times New Roman" w:hAnsi="Times New Roman" w:cs="Times New Roman"/>
          <w:b/>
          <w:i/>
          <w:sz w:val="22"/>
          <w:szCs w:val="22"/>
          <w:lang w:val="it-IT"/>
        </w:rPr>
        <w:t>Sistema nazionale di valutazione (autovalutazione e miglioramento)</w:t>
      </w:r>
      <w:r w:rsidR="00A66D6F">
        <w:rPr>
          <w:rFonts w:ascii="Times New Roman" w:hAnsi="Times New Roman" w:cs="Times New Roman"/>
          <w:b/>
          <w:i/>
          <w:sz w:val="22"/>
          <w:szCs w:val="22"/>
          <w:lang w:val="it-IT"/>
        </w:rPr>
        <w:tab/>
      </w:r>
      <w:r w:rsidR="00A66D6F">
        <w:rPr>
          <w:rFonts w:ascii="Times New Roman" w:hAnsi="Times New Roman" w:cs="Times New Roman"/>
          <w:b/>
          <w:i/>
          <w:sz w:val="22"/>
          <w:szCs w:val="22"/>
          <w:lang w:val="it-IT"/>
        </w:rPr>
        <w:tab/>
      </w:r>
      <w:r w:rsidR="003445A2">
        <w:rPr>
          <w:rFonts w:ascii="Times New Roman" w:hAnsi="Times New Roman" w:cs="Times New Roman"/>
          <w:b/>
          <w:i/>
          <w:sz w:val="22"/>
          <w:szCs w:val="22"/>
          <w:lang w:val="it-IT"/>
        </w:rPr>
        <w:t xml:space="preserve">              </w:t>
      </w:r>
      <w:r w:rsidR="00A66D6F" w:rsidRPr="00184F05">
        <w:rPr>
          <w:rFonts w:ascii="Times New Roman" w:hAnsi="Times New Roman" w:cs="Times New Roman"/>
          <w:b/>
          <w:i/>
          <w:sz w:val="28"/>
          <w:szCs w:val="28"/>
          <w:lang w:val="it-IT"/>
        </w:rPr>
        <w:t>□</w:t>
      </w:r>
    </w:p>
    <w:p w14:paraId="0E327022" w14:textId="77777777" w:rsidR="00A66D6F" w:rsidRPr="00A66D6F" w:rsidRDefault="00A66D6F" w:rsidP="00184F05">
      <w:pPr>
        <w:spacing w:line="360" w:lineRule="auto"/>
        <w:rPr>
          <w:rFonts w:ascii="Times New Roman" w:hAnsi="Times New Roman" w:cs="Times New Roman"/>
          <w:b/>
          <w:i/>
          <w:sz w:val="22"/>
          <w:szCs w:val="22"/>
          <w:lang w:val="it-IT"/>
        </w:rPr>
      </w:pPr>
      <w:r w:rsidRPr="00A66D6F">
        <w:rPr>
          <w:rFonts w:ascii="Times New Roman" w:hAnsi="Times New Roman" w:cs="Times New Roman"/>
          <w:b/>
          <w:i/>
          <w:sz w:val="22"/>
          <w:szCs w:val="22"/>
          <w:lang w:val="it-IT"/>
        </w:rPr>
        <w:t>2.e</w:t>
      </w:r>
      <w:r>
        <w:rPr>
          <w:rFonts w:ascii="Times New Roman" w:hAnsi="Times New Roman" w:cs="Times New Roman"/>
          <w:b/>
          <w:i/>
          <w:sz w:val="22"/>
          <w:szCs w:val="22"/>
          <w:lang w:val="it-IT"/>
        </w:rPr>
        <w:t xml:space="preserve">  </w:t>
      </w:r>
      <w:r w:rsidR="00184F05" w:rsidRPr="00A66D6F">
        <w:rPr>
          <w:rFonts w:ascii="Times New Roman" w:hAnsi="Times New Roman" w:cs="Times New Roman"/>
          <w:b/>
          <w:i/>
          <w:sz w:val="22"/>
          <w:szCs w:val="22"/>
          <w:lang w:val="it-IT"/>
        </w:rPr>
        <w:t xml:space="preserve">Inclusione sociale ed aspetti interculturali </w:t>
      </w:r>
      <w:r w:rsidR="00184F05" w:rsidRPr="00A66D6F">
        <w:rPr>
          <w:rFonts w:ascii="Times New Roman" w:hAnsi="Times New Roman" w:cs="Times New Roman"/>
          <w:b/>
          <w:i/>
          <w:sz w:val="22"/>
          <w:szCs w:val="22"/>
          <w:lang w:val="it-IT"/>
        </w:rPr>
        <w:tab/>
      </w:r>
      <w:r>
        <w:rPr>
          <w:rFonts w:ascii="Times New Roman" w:hAnsi="Times New Roman" w:cs="Times New Roman"/>
          <w:b/>
          <w:i/>
          <w:sz w:val="22"/>
          <w:szCs w:val="22"/>
          <w:lang w:val="it-IT"/>
        </w:rPr>
        <w:t xml:space="preserve">                                                                      </w:t>
      </w:r>
      <w:r w:rsidR="003445A2">
        <w:rPr>
          <w:rFonts w:ascii="Times New Roman" w:hAnsi="Times New Roman" w:cs="Times New Roman"/>
          <w:b/>
          <w:i/>
          <w:sz w:val="22"/>
          <w:szCs w:val="22"/>
          <w:lang w:val="it-IT"/>
        </w:rPr>
        <w:t xml:space="preserve">  </w:t>
      </w:r>
      <w:r>
        <w:rPr>
          <w:rFonts w:ascii="Times New Roman" w:hAnsi="Times New Roman" w:cs="Times New Roman"/>
          <w:b/>
          <w:i/>
          <w:sz w:val="22"/>
          <w:szCs w:val="22"/>
          <w:lang w:val="it-IT"/>
        </w:rPr>
        <w:t xml:space="preserve">     </w:t>
      </w:r>
      <w:r w:rsidRPr="00184F05">
        <w:rPr>
          <w:rFonts w:ascii="Times New Roman" w:hAnsi="Times New Roman" w:cs="Times New Roman"/>
          <w:b/>
          <w:i/>
          <w:sz w:val="22"/>
          <w:szCs w:val="22"/>
          <w:lang w:val="it-IT"/>
        </w:rPr>
        <w:t xml:space="preserve"> </w:t>
      </w:r>
      <w:r w:rsidRPr="00184F05">
        <w:rPr>
          <w:rFonts w:ascii="Times New Roman" w:hAnsi="Times New Roman" w:cs="Times New Roman"/>
          <w:b/>
          <w:i/>
          <w:sz w:val="28"/>
          <w:szCs w:val="28"/>
          <w:lang w:val="it-IT"/>
        </w:rPr>
        <w:t>□</w:t>
      </w:r>
    </w:p>
    <w:p w14:paraId="4004760F" w14:textId="77777777" w:rsidR="00A66D6F" w:rsidRPr="00A66D6F" w:rsidRDefault="00A66D6F" w:rsidP="00184F05">
      <w:pPr>
        <w:spacing w:line="360" w:lineRule="auto"/>
        <w:rPr>
          <w:rFonts w:ascii="Times New Roman" w:hAnsi="Times New Roman" w:cs="Times New Roman"/>
          <w:b/>
          <w:i/>
          <w:sz w:val="22"/>
          <w:szCs w:val="22"/>
          <w:lang w:val="it-IT"/>
        </w:rPr>
      </w:pPr>
      <w:r w:rsidRPr="00A66D6F">
        <w:rPr>
          <w:rFonts w:ascii="Times New Roman" w:hAnsi="Times New Roman" w:cs="Times New Roman"/>
          <w:b/>
          <w:i/>
          <w:sz w:val="22"/>
          <w:szCs w:val="22"/>
          <w:lang w:val="it-IT"/>
        </w:rPr>
        <w:t xml:space="preserve">2.f  Alternanza scuola-lavoro                                                                                                    </w:t>
      </w:r>
      <w:r w:rsidR="003445A2">
        <w:rPr>
          <w:rFonts w:ascii="Times New Roman" w:hAnsi="Times New Roman" w:cs="Times New Roman"/>
          <w:b/>
          <w:i/>
          <w:sz w:val="22"/>
          <w:szCs w:val="22"/>
          <w:lang w:val="it-IT"/>
        </w:rPr>
        <w:t xml:space="preserve">  </w:t>
      </w:r>
      <w:r w:rsidRPr="00A66D6F">
        <w:rPr>
          <w:rFonts w:ascii="Times New Roman" w:hAnsi="Times New Roman" w:cs="Times New Roman"/>
          <w:b/>
          <w:i/>
          <w:sz w:val="22"/>
          <w:szCs w:val="22"/>
          <w:lang w:val="it-IT"/>
        </w:rPr>
        <w:t xml:space="preserve">    </w:t>
      </w:r>
      <w:r w:rsidRPr="00184F05">
        <w:rPr>
          <w:rFonts w:ascii="Times New Roman" w:hAnsi="Times New Roman" w:cs="Times New Roman"/>
          <w:b/>
          <w:i/>
          <w:sz w:val="22"/>
          <w:szCs w:val="22"/>
          <w:lang w:val="it-IT"/>
        </w:rPr>
        <w:t xml:space="preserve"> </w:t>
      </w:r>
      <w:r w:rsidRPr="00184F05">
        <w:rPr>
          <w:rFonts w:ascii="Times New Roman" w:hAnsi="Times New Roman" w:cs="Times New Roman"/>
          <w:b/>
          <w:i/>
          <w:sz w:val="28"/>
          <w:szCs w:val="28"/>
          <w:lang w:val="it-IT"/>
        </w:rPr>
        <w:t>□</w:t>
      </w:r>
    </w:p>
    <w:p w14:paraId="0631EFA6" w14:textId="77777777" w:rsidR="00A66D6F" w:rsidRPr="00A66D6F" w:rsidRDefault="00A66D6F" w:rsidP="00184F05">
      <w:pPr>
        <w:spacing w:line="360" w:lineRule="auto"/>
        <w:rPr>
          <w:rFonts w:ascii="Times New Roman" w:hAnsi="Times New Roman" w:cs="Times New Roman"/>
          <w:b/>
          <w:i/>
          <w:sz w:val="22"/>
          <w:szCs w:val="22"/>
          <w:lang w:val="it-IT"/>
        </w:rPr>
      </w:pPr>
      <w:r w:rsidRPr="00A66D6F">
        <w:rPr>
          <w:rFonts w:ascii="Times New Roman" w:hAnsi="Times New Roman" w:cs="Times New Roman"/>
          <w:b/>
          <w:i/>
          <w:sz w:val="22"/>
          <w:szCs w:val="22"/>
          <w:lang w:val="it-IT"/>
        </w:rPr>
        <w:t>2.g Orientamento</w:t>
      </w:r>
      <w:r>
        <w:rPr>
          <w:rFonts w:ascii="Times New Roman" w:hAnsi="Times New Roman" w:cs="Times New Roman"/>
          <w:b/>
          <w:i/>
          <w:sz w:val="22"/>
          <w:szCs w:val="22"/>
          <w:lang w:val="it-IT"/>
        </w:rPr>
        <w:t xml:space="preserve">                                                                                                                     </w:t>
      </w:r>
      <w:r w:rsidR="003445A2">
        <w:rPr>
          <w:rFonts w:ascii="Times New Roman" w:hAnsi="Times New Roman" w:cs="Times New Roman"/>
          <w:b/>
          <w:i/>
          <w:sz w:val="22"/>
          <w:szCs w:val="22"/>
          <w:lang w:val="it-IT"/>
        </w:rPr>
        <w:t xml:space="preserve">  </w:t>
      </w:r>
      <w:r>
        <w:rPr>
          <w:rFonts w:ascii="Times New Roman" w:hAnsi="Times New Roman" w:cs="Times New Roman"/>
          <w:b/>
          <w:i/>
          <w:sz w:val="22"/>
          <w:szCs w:val="22"/>
          <w:lang w:val="it-IT"/>
        </w:rPr>
        <w:t xml:space="preserve">      </w:t>
      </w:r>
      <w:r w:rsidRPr="00184F05">
        <w:rPr>
          <w:rFonts w:ascii="Times New Roman" w:hAnsi="Times New Roman" w:cs="Times New Roman"/>
          <w:b/>
          <w:i/>
          <w:sz w:val="22"/>
          <w:szCs w:val="22"/>
          <w:lang w:val="it-IT"/>
        </w:rPr>
        <w:t xml:space="preserve"> </w:t>
      </w:r>
      <w:r w:rsidRPr="00184F05">
        <w:rPr>
          <w:rFonts w:ascii="Times New Roman" w:hAnsi="Times New Roman" w:cs="Times New Roman"/>
          <w:b/>
          <w:i/>
          <w:sz w:val="28"/>
          <w:szCs w:val="28"/>
          <w:lang w:val="it-IT"/>
        </w:rPr>
        <w:t>□</w:t>
      </w:r>
    </w:p>
    <w:p w14:paraId="44C370BF" w14:textId="77777777" w:rsidR="00184F05" w:rsidRDefault="00A66D6F" w:rsidP="00184F05">
      <w:pPr>
        <w:spacing w:line="360" w:lineRule="auto"/>
        <w:rPr>
          <w:rFonts w:ascii="Times New Roman" w:hAnsi="Times New Roman" w:cs="Times New Roman"/>
          <w:b/>
          <w:i/>
          <w:sz w:val="28"/>
          <w:szCs w:val="28"/>
          <w:lang w:val="it-IT"/>
        </w:rPr>
      </w:pPr>
      <w:r w:rsidRPr="00A66D6F">
        <w:rPr>
          <w:rFonts w:ascii="Times New Roman" w:hAnsi="Times New Roman" w:cs="Times New Roman"/>
          <w:b/>
          <w:i/>
          <w:sz w:val="22"/>
          <w:szCs w:val="22"/>
          <w:lang w:val="it-IT"/>
        </w:rPr>
        <w:t>2.h</w:t>
      </w:r>
      <w:r>
        <w:rPr>
          <w:rFonts w:ascii="Times New Roman" w:hAnsi="Times New Roman" w:cs="Times New Roman"/>
          <w:b/>
          <w:i/>
          <w:sz w:val="22"/>
          <w:szCs w:val="22"/>
          <w:lang w:val="it-IT"/>
        </w:rPr>
        <w:t xml:space="preserve"> </w:t>
      </w:r>
      <w:r w:rsidRPr="00A66D6F">
        <w:rPr>
          <w:rFonts w:ascii="Times New Roman" w:hAnsi="Times New Roman" w:cs="Times New Roman"/>
          <w:b/>
          <w:i/>
          <w:sz w:val="22"/>
          <w:szCs w:val="22"/>
          <w:lang w:val="it-IT"/>
        </w:rPr>
        <w:t>Specifici approfondimenti disciplinari e didattici</w:t>
      </w:r>
      <w:r w:rsidR="00184F05" w:rsidRPr="00A66D6F">
        <w:rPr>
          <w:rFonts w:ascii="Times New Roman" w:hAnsi="Times New Roman" w:cs="Times New Roman"/>
          <w:b/>
          <w:i/>
          <w:sz w:val="22"/>
          <w:szCs w:val="22"/>
          <w:lang w:val="it-IT"/>
        </w:rPr>
        <w:tab/>
      </w:r>
      <w:r w:rsidR="00184F05" w:rsidRPr="00184F05">
        <w:rPr>
          <w:rFonts w:ascii="Times New Roman" w:hAnsi="Times New Roman" w:cs="Times New Roman"/>
          <w:b/>
          <w:i/>
          <w:sz w:val="22"/>
          <w:szCs w:val="22"/>
          <w:lang w:val="it-IT"/>
        </w:rPr>
        <w:tab/>
      </w:r>
      <w:r w:rsidR="00184F05" w:rsidRPr="00184F05">
        <w:rPr>
          <w:rFonts w:ascii="Times New Roman" w:hAnsi="Times New Roman" w:cs="Times New Roman"/>
          <w:b/>
          <w:i/>
          <w:sz w:val="22"/>
          <w:szCs w:val="22"/>
          <w:lang w:val="it-IT"/>
        </w:rPr>
        <w:tab/>
      </w:r>
      <w:r w:rsidR="00184F05" w:rsidRPr="00184F05">
        <w:rPr>
          <w:rFonts w:ascii="Times New Roman" w:hAnsi="Times New Roman" w:cs="Times New Roman"/>
          <w:b/>
          <w:i/>
          <w:sz w:val="22"/>
          <w:szCs w:val="22"/>
          <w:lang w:val="it-IT"/>
        </w:rPr>
        <w:tab/>
      </w:r>
      <w:r>
        <w:rPr>
          <w:rFonts w:ascii="Times New Roman" w:hAnsi="Times New Roman" w:cs="Times New Roman"/>
          <w:b/>
          <w:i/>
          <w:sz w:val="22"/>
          <w:szCs w:val="22"/>
          <w:lang w:val="it-IT"/>
        </w:rPr>
        <w:t xml:space="preserve">                  </w:t>
      </w:r>
      <w:r w:rsidR="003445A2">
        <w:rPr>
          <w:rFonts w:ascii="Times New Roman" w:hAnsi="Times New Roman" w:cs="Times New Roman"/>
          <w:b/>
          <w:i/>
          <w:sz w:val="22"/>
          <w:szCs w:val="22"/>
          <w:lang w:val="it-IT"/>
        </w:rPr>
        <w:t xml:space="preserve">  </w:t>
      </w:r>
      <w:r>
        <w:rPr>
          <w:rFonts w:ascii="Times New Roman" w:hAnsi="Times New Roman" w:cs="Times New Roman"/>
          <w:b/>
          <w:i/>
          <w:sz w:val="22"/>
          <w:szCs w:val="22"/>
          <w:lang w:val="it-IT"/>
        </w:rPr>
        <w:t xml:space="preserve">     </w:t>
      </w:r>
      <w:r w:rsidR="00184F05" w:rsidRPr="00184F05">
        <w:rPr>
          <w:rFonts w:ascii="Times New Roman" w:hAnsi="Times New Roman" w:cs="Times New Roman"/>
          <w:b/>
          <w:i/>
          <w:sz w:val="22"/>
          <w:szCs w:val="22"/>
          <w:lang w:val="it-IT"/>
        </w:rPr>
        <w:t xml:space="preserve"> </w:t>
      </w:r>
      <w:r w:rsidR="00184F05" w:rsidRPr="00184F05">
        <w:rPr>
          <w:rFonts w:ascii="Times New Roman" w:hAnsi="Times New Roman" w:cs="Times New Roman"/>
          <w:b/>
          <w:i/>
          <w:sz w:val="28"/>
          <w:szCs w:val="28"/>
          <w:lang w:val="it-IT"/>
        </w:rPr>
        <w:t>□</w:t>
      </w:r>
    </w:p>
    <w:p w14:paraId="18C92721" w14:textId="77777777" w:rsidR="003445A2" w:rsidRPr="003445A2" w:rsidRDefault="003445A2" w:rsidP="003445A2">
      <w:pPr>
        <w:jc w:val="both"/>
        <w:rPr>
          <w:rFonts w:ascii="Times New Roman" w:hAnsi="Times New Roman" w:cs="Times New Roman"/>
          <w:b/>
          <w:i/>
          <w:sz w:val="22"/>
          <w:szCs w:val="22"/>
          <w:lang w:val="it-IT"/>
        </w:rPr>
      </w:pPr>
      <w:r w:rsidRPr="003445A2">
        <w:rPr>
          <w:rFonts w:ascii="Times New Roman" w:hAnsi="Times New Roman" w:cs="Times New Roman"/>
          <w:b/>
          <w:i/>
          <w:sz w:val="22"/>
          <w:szCs w:val="22"/>
          <w:lang w:val="it-IT"/>
        </w:rPr>
        <w:t>2.i Educazione allo Sviluppo Sostenibile e alla Cittadinanza Globale</w:t>
      </w:r>
      <w:r>
        <w:rPr>
          <w:rFonts w:ascii="Times New Roman" w:hAnsi="Times New Roman" w:cs="Times New Roman"/>
          <w:b/>
          <w:i/>
          <w:sz w:val="22"/>
          <w:szCs w:val="22"/>
          <w:lang w:val="it-IT"/>
        </w:rPr>
        <w:t xml:space="preserve">                                           </w:t>
      </w:r>
      <w:r w:rsidRPr="00184F05">
        <w:rPr>
          <w:rFonts w:ascii="Times New Roman" w:hAnsi="Times New Roman" w:cs="Times New Roman"/>
          <w:b/>
          <w:i/>
          <w:sz w:val="28"/>
          <w:szCs w:val="28"/>
          <w:lang w:val="it-IT"/>
        </w:rPr>
        <w:t>□</w:t>
      </w:r>
    </w:p>
    <w:p w14:paraId="77EEEB5C" w14:textId="77777777" w:rsidR="003445A2" w:rsidRDefault="003445A2" w:rsidP="003445A2">
      <w:pPr>
        <w:jc w:val="both"/>
        <w:rPr>
          <w:rFonts w:ascii="Times New Roman" w:hAnsi="Times New Roman" w:cs="Times New Roman"/>
          <w:color w:val="00000A"/>
          <w:sz w:val="22"/>
          <w:szCs w:val="22"/>
          <w:lang w:val="it-IT"/>
        </w:rPr>
      </w:pPr>
    </w:p>
    <w:p w14:paraId="23C8287A" w14:textId="77777777" w:rsidR="00CB5052" w:rsidRPr="00184F05" w:rsidRDefault="00CB5052" w:rsidP="003445A2">
      <w:pPr>
        <w:jc w:val="both"/>
        <w:rPr>
          <w:rFonts w:ascii="Times New Roman" w:hAnsi="Times New Roman" w:cs="Times New Roman"/>
          <w:sz w:val="22"/>
          <w:szCs w:val="22"/>
          <w:lang w:val="it-IT"/>
        </w:rPr>
      </w:pPr>
      <w:r w:rsidRPr="00184F05">
        <w:rPr>
          <w:rFonts w:ascii="Times New Roman" w:hAnsi="Times New Roman" w:cs="Times New Roman"/>
          <w:color w:val="00000A"/>
          <w:sz w:val="22"/>
          <w:szCs w:val="22"/>
          <w:lang w:val="it-IT"/>
        </w:rPr>
        <w:t>A tal fine dichiara sotto la propria responsabilità, ai sensi degli artt. 46 e 47 del DPR. 445/2000, consapevole che le dichiarazioni mendaci sono punite ai sensi del codice penale e delle leggi speciali in materia:</w:t>
      </w:r>
    </w:p>
    <w:p w14:paraId="50C59421" w14:textId="77777777" w:rsidR="003D4863" w:rsidRDefault="003D4863" w:rsidP="002E100F">
      <w:pPr>
        <w:rPr>
          <w:rFonts w:ascii="Times New Roman" w:hAnsi="Times New Roman" w:cs="Times New Roman"/>
          <w:color w:val="00000A"/>
          <w:sz w:val="22"/>
          <w:szCs w:val="22"/>
          <w:lang w:val="it-IT"/>
        </w:rPr>
      </w:pPr>
    </w:p>
    <w:p w14:paraId="46D09E97" w14:textId="77777777" w:rsidR="002E100F" w:rsidRDefault="00CB5052" w:rsidP="002E100F">
      <w:pPr>
        <w:rPr>
          <w:rFonts w:ascii="Times New Roman" w:hAnsi="Times New Roman" w:cs="Times New Roman"/>
          <w:color w:val="00000A"/>
          <w:sz w:val="22"/>
          <w:szCs w:val="22"/>
          <w:lang w:val="it-IT"/>
        </w:rPr>
      </w:pPr>
      <w:r w:rsidRPr="00184F05">
        <w:rPr>
          <w:rFonts w:ascii="Times New Roman" w:hAnsi="Times New Roman" w:cs="Times New Roman"/>
          <w:color w:val="00000A"/>
          <w:sz w:val="22"/>
          <w:szCs w:val="22"/>
          <w:lang w:val="it-IT"/>
        </w:rPr>
        <w:t xml:space="preserve">di essere residente nel comune di __________________________ e di avere recapito al seguente indirizzo: _______________________CAP_______,numero telefonico______________________________________, </w:t>
      </w:r>
    </w:p>
    <w:p w14:paraId="4C60D036" w14:textId="77777777" w:rsidR="00CB5052" w:rsidRPr="002E100F" w:rsidRDefault="00CB5052" w:rsidP="002E100F">
      <w:pPr>
        <w:rPr>
          <w:rFonts w:ascii="Times New Roman" w:hAnsi="Times New Roman" w:cs="Times New Roman"/>
          <w:sz w:val="22"/>
          <w:szCs w:val="22"/>
          <w:lang w:val="it-IT"/>
        </w:rPr>
      </w:pPr>
      <w:r w:rsidRPr="002E100F">
        <w:rPr>
          <w:rFonts w:ascii="Times New Roman" w:hAnsi="Times New Roman" w:cs="Times New Roman"/>
          <w:color w:val="00000A"/>
          <w:sz w:val="22"/>
          <w:szCs w:val="22"/>
          <w:lang w:val="it-IT"/>
        </w:rPr>
        <w:t>e-mail________</w:t>
      </w:r>
      <w:r w:rsidR="00441982" w:rsidRPr="002E100F">
        <w:rPr>
          <w:rFonts w:ascii="Times New Roman" w:hAnsi="Times New Roman" w:cs="Times New Roman"/>
          <w:color w:val="00000A"/>
          <w:sz w:val="22"/>
          <w:szCs w:val="22"/>
          <w:lang w:val="it-IT"/>
        </w:rPr>
        <w:t>_________________</w:t>
      </w:r>
      <w:r w:rsidRPr="002E100F">
        <w:rPr>
          <w:rFonts w:ascii="Times New Roman" w:hAnsi="Times New Roman" w:cs="Times New Roman"/>
          <w:color w:val="00000A"/>
          <w:sz w:val="22"/>
          <w:szCs w:val="22"/>
          <w:lang w:val="it-IT"/>
        </w:rPr>
        <w:t>________________ al quale dovranno essere inoltrate tutte le eventuali comunicazioni relative all'Avviso e di impegnarsi a comunicare eventuali cambiamenti</w:t>
      </w:r>
      <w:r w:rsidRPr="002E100F">
        <w:rPr>
          <w:rFonts w:ascii="Times New Roman" w:hAnsi="Times New Roman" w:cs="Times New Roman"/>
          <w:i/>
          <w:color w:val="00000A"/>
          <w:sz w:val="22"/>
          <w:szCs w:val="22"/>
          <w:lang w:val="it-IT"/>
        </w:rPr>
        <w:t>;</w:t>
      </w:r>
    </w:p>
    <w:p w14:paraId="39207ACA" w14:textId="77777777" w:rsidR="00CB5052" w:rsidRPr="002E100F" w:rsidRDefault="00CB5052" w:rsidP="002E100F">
      <w:pPr>
        <w:jc w:val="both"/>
        <w:rPr>
          <w:rFonts w:ascii="Times New Roman" w:hAnsi="Times New Roman" w:cs="Times New Roman"/>
          <w:sz w:val="22"/>
          <w:szCs w:val="22"/>
          <w:lang w:val="it-IT"/>
        </w:rPr>
      </w:pPr>
      <w:r w:rsidRPr="002E100F">
        <w:rPr>
          <w:rFonts w:ascii="Times New Roman" w:hAnsi="Times New Roman" w:cs="Times New Roman"/>
          <w:color w:val="00000A"/>
          <w:sz w:val="22"/>
          <w:szCs w:val="22"/>
          <w:lang w:val="it-IT"/>
        </w:rPr>
        <w:t xml:space="preserve">di essere domiciliato in ______________________________________________ </w:t>
      </w:r>
      <w:r w:rsidRPr="002E100F">
        <w:rPr>
          <w:rFonts w:ascii="Times New Roman" w:hAnsi="Times New Roman" w:cs="Times New Roman"/>
          <w:i/>
          <w:color w:val="00000A"/>
          <w:sz w:val="22"/>
          <w:szCs w:val="22"/>
          <w:lang w:val="it-IT"/>
        </w:rPr>
        <w:t>(specificare solo se diverso dalla residenza);</w:t>
      </w:r>
      <w:r w:rsidR="002E100F" w:rsidRPr="002E100F">
        <w:rPr>
          <w:rFonts w:ascii="Times New Roman" w:hAnsi="Times New Roman" w:cs="Times New Roman"/>
          <w:i/>
          <w:color w:val="00000A"/>
          <w:sz w:val="22"/>
          <w:szCs w:val="22"/>
          <w:lang w:val="it-IT"/>
        </w:rPr>
        <w:t xml:space="preserve"> </w:t>
      </w:r>
      <w:r w:rsidRPr="002E100F">
        <w:rPr>
          <w:rFonts w:ascii="Times New Roman" w:hAnsi="Times New Roman" w:cs="Times New Roman"/>
          <w:sz w:val="22"/>
          <w:szCs w:val="22"/>
          <w:lang w:val="it-IT"/>
        </w:rPr>
        <w:t xml:space="preserve">di non aver riportato condanne penali ovvero le eventuali condanne penali riportate (anche se siano stati concessi amnistia, indulto, condono, perdono giudiziale ovvero applicazione della pena su richiesta delle parti ex art. 444 c.p.p.) e/o gli eventuali procedimenti penali pendenti a proprio carico in Italia o all’estero, nonché le </w:t>
      </w:r>
      <w:r w:rsidR="002E100F">
        <w:rPr>
          <w:rFonts w:ascii="Times New Roman" w:hAnsi="Times New Roman" w:cs="Times New Roman"/>
          <w:sz w:val="22"/>
          <w:szCs w:val="22"/>
          <w:lang w:val="it-IT"/>
        </w:rPr>
        <w:t xml:space="preserve"> e</w:t>
      </w:r>
      <w:r w:rsidRPr="002E100F">
        <w:rPr>
          <w:rFonts w:ascii="Times New Roman" w:hAnsi="Times New Roman" w:cs="Times New Roman"/>
          <w:sz w:val="22"/>
          <w:szCs w:val="22"/>
          <w:lang w:val="it-IT"/>
        </w:rPr>
        <w:t>ventuali misure di sicurezza o prevenzione subite;</w:t>
      </w:r>
      <w:r w:rsidR="00BE5A9B" w:rsidRPr="002E100F">
        <w:rPr>
          <w:rFonts w:ascii="Times New Roman" w:hAnsi="Times New Roman" w:cs="Times New Roman"/>
          <w:sz w:val="22"/>
          <w:szCs w:val="22"/>
          <w:lang w:val="it-IT"/>
        </w:rPr>
        <w:t xml:space="preserve"> </w:t>
      </w:r>
      <w:r w:rsidRPr="002E100F">
        <w:rPr>
          <w:rFonts w:ascii="Times New Roman" w:hAnsi="Times New Roman" w:cs="Times New Roman"/>
          <w:sz w:val="22"/>
          <w:szCs w:val="22"/>
          <w:lang w:val="it-IT"/>
        </w:rPr>
        <w:t>di non avere procedimenti giudiziari tra quelli iscrivibili nel casellario giudiziale ai sensi del D.P.R. 14 novembre 2002 n. 313.</w:t>
      </w:r>
    </w:p>
    <w:p w14:paraId="2E1362B0" w14:textId="77777777" w:rsidR="00CB5052" w:rsidRPr="002E100F" w:rsidRDefault="00CB5052">
      <w:pPr>
        <w:tabs>
          <w:tab w:val="left"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4"/>
          <w:szCs w:val="4"/>
          <w:lang w:val="it-IT"/>
        </w:rPr>
      </w:pPr>
    </w:p>
    <w:p w14:paraId="38BDC278" w14:textId="77777777" w:rsidR="00CB5052" w:rsidRPr="00184F05" w:rsidRDefault="00CB5052">
      <w:pPr>
        <w:jc w:val="both"/>
        <w:rPr>
          <w:rFonts w:ascii="Times New Roman" w:hAnsi="Times New Roman" w:cs="Times New Roman"/>
          <w:sz w:val="22"/>
          <w:szCs w:val="22"/>
          <w:lang w:val="it-IT"/>
        </w:rPr>
      </w:pPr>
      <w:r w:rsidRPr="002E100F">
        <w:rPr>
          <w:rFonts w:ascii="Times New Roman" w:hAnsi="Times New Roman" w:cs="Times New Roman"/>
          <w:sz w:val="22"/>
          <w:szCs w:val="22"/>
          <w:lang w:val="it-IT"/>
        </w:rPr>
        <w:t xml:space="preserve">Dichiara inoltre di essere in  possesso dei  </w:t>
      </w:r>
      <w:r w:rsidRPr="002E100F">
        <w:rPr>
          <w:rFonts w:ascii="Times New Roman" w:hAnsi="Times New Roman" w:cs="Times New Roman"/>
          <w:sz w:val="22"/>
          <w:szCs w:val="22"/>
          <w:u w:val="single"/>
          <w:lang w:val="it-IT"/>
        </w:rPr>
        <w:t xml:space="preserve">requisiti specifici di ammissione </w:t>
      </w:r>
      <w:r w:rsidRPr="002E100F">
        <w:rPr>
          <w:rFonts w:ascii="Times New Roman" w:hAnsi="Times New Roman" w:cs="Times New Roman"/>
          <w:sz w:val="22"/>
          <w:szCs w:val="22"/>
          <w:lang w:val="it-IT"/>
        </w:rPr>
        <w:t>richiesti dall'Avviso per il/i</w:t>
      </w:r>
      <w:r w:rsidRPr="00184F05">
        <w:rPr>
          <w:rFonts w:ascii="Times New Roman" w:hAnsi="Times New Roman" w:cs="Times New Roman"/>
          <w:sz w:val="22"/>
          <w:szCs w:val="22"/>
          <w:lang w:val="it-IT"/>
        </w:rPr>
        <w:t xml:space="preserve"> profilo/profili opzionato/opzionati, pena la nullità della candidatura:</w:t>
      </w:r>
    </w:p>
    <w:p w14:paraId="62DA48D6" w14:textId="77777777" w:rsidR="00CB5052" w:rsidRPr="00184F05" w:rsidRDefault="00CB5052">
      <w:pPr>
        <w:pStyle w:val="Paragrafoelenco1"/>
        <w:spacing w:line="360" w:lineRule="auto"/>
        <w:rPr>
          <w:rFonts w:ascii="Times New Roman" w:hAnsi="Times New Roman" w:cs="Times New Roman"/>
          <w:sz w:val="22"/>
          <w:szCs w:val="22"/>
        </w:rPr>
      </w:pPr>
      <w:r w:rsidRPr="00184F05">
        <w:rPr>
          <w:rFonts w:ascii="Times New Roman" w:hAnsi="Times New Roman" w:cs="Times New Roman"/>
          <w:sz w:val="22"/>
          <w:szCs w:val="22"/>
        </w:rPr>
        <w:t>Dichiara altresì</w:t>
      </w:r>
    </w:p>
    <w:p w14:paraId="6B293260" w14:textId="77777777" w:rsidR="00CB5052" w:rsidRPr="00184F05" w:rsidRDefault="00CB5052" w:rsidP="00133694">
      <w:pPr>
        <w:numPr>
          <w:ilvl w:val="0"/>
          <w:numId w:val="2"/>
        </w:numPr>
        <w:tabs>
          <w:tab w:val="left" w:pos="720"/>
          <w:tab w:val="left" w:pos="1440"/>
          <w:tab w:val="left" w:pos="2160"/>
          <w:tab w:val="left" w:pos="2880"/>
          <w:tab w:val="left" w:pos="3600"/>
          <w:tab w:val="left" w:pos="4320"/>
          <w:tab w:val="left" w:pos="5092"/>
          <w:tab w:val="left" w:pos="5760"/>
          <w:tab w:val="left" w:pos="6480"/>
          <w:tab w:val="left" w:pos="7200"/>
          <w:tab w:val="left" w:pos="7920"/>
          <w:tab w:val="left" w:pos="8640"/>
        </w:tabs>
        <w:spacing w:line="276" w:lineRule="auto"/>
        <w:jc w:val="both"/>
        <w:rPr>
          <w:rFonts w:ascii="Times New Roman" w:hAnsi="Times New Roman" w:cs="Times New Roman"/>
          <w:sz w:val="22"/>
          <w:szCs w:val="22"/>
          <w:lang w:val="it-IT"/>
        </w:rPr>
      </w:pPr>
      <w:r w:rsidRPr="00184F05">
        <w:rPr>
          <w:rFonts w:ascii="Times New Roman" w:hAnsi="Times New Roman" w:cs="Times New Roman"/>
          <w:color w:val="00000A"/>
          <w:sz w:val="22"/>
          <w:szCs w:val="22"/>
          <w:lang w:val="it-IT"/>
        </w:rPr>
        <w:t>di accettare espressamente ed incondizionatamente tutte le norme contenute nell'Avviso</w:t>
      </w:r>
      <w:r w:rsidR="00133694">
        <w:rPr>
          <w:rFonts w:ascii="Times New Roman" w:hAnsi="Times New Roman" w:cs="Times New Roman"/>
          <w:color w:val="00000A"/>
          <w:sz w:val="22"/>
          <w:szCs w:val="22"/>
          <w:lang w:val="it-IT"/>
        </w:rPr>
        <w:t xml:space="preserve"> </w:t>
      </w:r>
      <w:r w:rsidRPr="00184F05">
        <w:rPr>
          <w:rFonts w:ascii="Times New Roman" w:hAnsi="Times New Roman" w:cs="Times New Roman"/>
          <w:sz w:val="22"/>
          <w:szCs w:val="22"/>
          <w:lang w:val="it-IT"/>
        </w:rPr>
        <w:t xml:space="preserve">che quanto indicato nel </w:t>
      </w:r>
      <w:r w:rsidRPr="00184F05">
        <w:rPr>
          <w:rFonts w:ascii="Times New Roman" w:hAnsi="Times New Roman" w:cs="Times New Roman"/>
          <w:i/>
          <w:sz w:val="22"/>
          <w:szCs w:val="22"/>
          <w:lang w:val="it-IT"/>
        </w:rPr>
        <w:t xml:space="preserve">curriculum vitae </w:t>
      </w:r>
      <w:r w:rsidRPr="00184F05">
        <w:rPr>
          <w:rFonts w:ascii="Times New Roman" w:hAnsi="Times New Roman" w:cs="Times New Roman"/>
          <w:sz w:val="22"/>
          <w:szCs w:val="22"/>
          <w:lang w:val="it-IT"/>
        </w:rPr>
        <w:t>corrisponde al vero.</w:t>
      </w:r>
    </w:p>
    <w:p w14:paraId="267E77A6" w14:textId="77777777" w:rsidR="00CB5052" w:rsidRPr="00184F05" w:rsidRDefault="00CB5052">
      <w:pPr>
        <w:spacing w:after="200" w:line="276" w:lineRule="auto"/>
        <w:jc w:val="both"/>
        <w:rPr>
          <w:rFonts w:ascii="Times New Roman" w:hAnsi="Times New Roman" w:cs="Times New Roman"/>
          <w:sz w:val="22"/>
          <w:szCs w:val="22"/>
        </w:rPr>
      </w:pPr>
      <w:r w:rsidRPr="00184F05">
        <w:rPr>
          <w:rFonts w:ascii="Times New Roman" w:hAnsi="Times New Roman" w:cs="Times New Roman"/>
          <w:sz w:val="22"/>
          <w:szCs w:val="22"/>
        </w:rPr>
        <w:t>Allega alla presente domanda:</w:t>
      </w:r>
    </w:p>
    <w:p w14:paraId="5CC0EF00" w14:textId="77777777" w:rsidR="00CB5052" w:rsidRPr="00184F05" w:rsidRDefault="00CB5052">
      <w:pPr>
        <w:numPr>
          <w:ilvl w:val="0"/>
          <w:numId w:val="3"/>
        </w:numPr>
        <w:tabs>
          <w:tab w:val="left" w:pos="720"/>
        </w:tabs>
        <w:spacing w:line="276" w:lineRule="auto"/>
        <w:jc w:val="both"/>
        <w:rPr>
          <w:rFonts w:ascii="Times New Roman" w:hAnsi="Times New Roman" w:cs="Times New Roman"/>
          <w:sz w:val="22"/>
          <w:szCs w:val="22"/>
          <w:lang w:val="it-IT"/>
        </w:rPr>
      </w:pPr>
      <w:r w:rsidRPr="00184F05">
        <w:rPr>
          <w:rFonts w:ascii="Times New Roman" w:hAnsi="Times New Roman" w:cs="Times New Roman"/>
          <w:sz w:val="22"/>
          <w:szCs w:val="22"/>
          <w:lang w:val="it-IT"/>
        </w:rPr>
        <w:t xml:space="preserve">1 copia di dettagliato </w:t>
      </w:r>
      <w:r w:rsidRPr="00184F05">
        <w:rPr>
          <w:rFonts w:ascii="Times New Roman" w:hAnsi="Times New Roman" w:cs="Times New Roman"/>
          <w:i/>
          <w:sz w:val="22"/>
          <w:szCs w:val="22"/>
          <w:lang w:val="it-IT"/>
        </w:rPr>
        <w:t xml:space="preserve">curriculum vitae </w:t>
      </w:r>
      <w:r w:rsidRPr="00184F05">
        <w:rPr>
          <w:rFonts w:ascii="Times New Roman" w:hAnsi="Times New Roman" w:cs="Times New Roman"/>
          <w:sz w:val="22"/>
          <w:szCs w:val="22"/>
          <w:lang w:val="it-IT"/>
        </w:rPr>
        <w:t>in formato europeo sottoscritto e datato;</w:t>
      </w:r>
    </w:p>
    <w:p w14:paraId="709DA8B7" w14:textId="77777777" w:rsidR="00CB5052" w:rsidRPr="00184F05" w:rsidRDefault="00CB5052">
      <w:pPr>
        <w:rPr>
          <w:rFonts w:ascii="Times New Roman" w:hAnsi="Times New Roman" w:cs="Times New Roman"/>
          <w:sz w:val="22"/>
          <w:szCs w:val="22"/>
          <w:lang w:val="it-IT"/>
        </w:rPr>
      </w:pPr>
      <w:r w:rsidRPr="00184F05">
        <w:rPr>
          <w:rFonts w:ascii="Times New Roman" w:hAnsi="Times New Roman" w:cs="Times New Roman"/>
          <w:sz w:val="22"/>
          <w:szCs w:val="22"/>
          <w:lang w:val="it-IT"/>
        </w:rPr>
        <w:t>Copia fotostatica di un documento d’identità in corso di validità.</w:t>
      </w:r>
    </w:p>
    <w:p w14:paraId="6B5E6CE3" w14:textId="77777777" w:rsidR="00B2616E" w:rsidRPr="00B2616E" w:rsidRDefault="00B2616E" w:rsidP="00133694">
      <w:pPr>
        <w:spacing w:after="200" w:line="276" w:lineRule="auto"/>
        <w:ind w:left="-426"/>
        <w:jc w:val="both"/>
        <w:rPr>
          <w:rFonts w:ascii="Times New Roman" w:hAnsi="Times New Roman" w:cs="Times New Roman"/>
          <w:sz w:val="4"/>
          <w:szCs w:val="4"/>
          <w:lang w:val="it-IT"/>
        </w:rPr>
      </w:pPr>
    </w:p>
    <w:p w14:paraId="20843CC6" w14:textId="77777777" w:rsidR="00CB5052" w:rsidRDefault="00CB5052" w:rsidP="00133694">
      <w:pPr>
        <w:spacing w:after="200" w:line="276" w:lineRule="auto"/>
        <w:jc w:val="both"/>
        <w:rPr>
          <w:rFonts w:ascii="Times New Roman" w:hAnsi="Times New Roman" w:cs="Times New Roman"/>
          <w:sz w:val="22"/>
          <w:szCs w:val="22"/>
          <w:lang w:val="it-IT"/>
        </w:rPr>
      </w:pPr>
      <w:r w:rsidRPr="00184F05">
        <w:rPr>
          <w:rFonts w:ascii="Times New Roman" w:hAnsi="Times New Roman" w:cs="Times New Roman"/>
          <w:sz w:val="22"/>
          <w:szCs w:val="22"/>
          <w:lang w:val="it-IT"/>
        </w:rPr>
        <w:t>Data ______________________                                Firma</w:t>
      </w:r>
      <w:r w:rsidRPr="00184F05">
        <w:rPr>
          <w:rFonts w:ascii="Times New Roman" w:hAnsi="Times New Roman" w:cs="Times New Roman"/>
          <w:sz w:val="22"/>
          <w:szCs w:val="22"/>
          <w:lang w:val="it-IT"/>
        </w:rPr>
        <w:tab/>
        <w:t>______________________</w:t>
      </w:r>
      <w:r w:rsidRPr="00184F05">
        <w:rPr>
          <w:rFonts w:ascii="Times New Roman" w:hAnsi="Times New Roman" w:cs="Times New Roman"/>
          <w:sz w:val="22"/>
          <w:szCs w:val="22"/>
          <w:lang w:val="it-IT"/>
        </w:rPr>
        <w:tab/>
      </w:r>
    </w:p>
    <w:p w14:paraId="0C1C3899" w14:textId="77777777" w:rsidR="00DF60D6" w:rsidRDefault="00DF60D6" w:rsidP="00133694">
      <w:pPr>
        <w:spacing w:after="200" w:line="276" w:lineRule="auto"/>
        <w:jc w:val="both"/>
        <w:rPr>
          <w:rFonts w:ascii="Times New Roman" w:hAnsi="Times New Roman" w:cs="Times New Roman"/>
          <w:sz w:val="22"/>
          <w:szCs w:val="22"/>
          <w:lang w:val="it-IT"/>
        </w:rPr>
      </w:pPr>
    </w:p>
    <w:p w14:paraId="31B3EFB1" w14:textId="77777777" w:rsidR="00D7631C" w:rsidRDefault="00D7631C" w:rsidP="00133694">
      <w:pPr>
        <w:spacing w:after="200" w:line="276" w:lineRule="auto"/>
        <w:jc w:val="both"/>
        <w:rPr>
          <w:rFonts w:ascii="Times New Roman" w:hAnsi="Times New Roman" w:cs="Times New Roman"/>
          <w:sz w:val="22"/>
          <w:szCs w:val="22"/>
          <w:lang w:val="it-IT"/>
        </w:rPr>
      </w:pPr>
    </w:p>
    <w:p w14:paraId="5EFF3649" w14:textId="77777777" w:rsidR="00D7631C" w:rsidRDefault="00D7631C" w:rsidP="00D7631C">
      <w:pPr>
        <w:spacing w:after="200" w:line="276" w:lineRule="auto"/>
        <w:jc w:val="both"/>
        <w:rPr>
          <w:rFonts w:ascii="Times New Roman" w:hAnsi="Times New Roman" w:cs="Times New Roman"/>
          <w:sz w:val="22"/>
          <w:szCs w:val="22"/>
          <w:lang w:val="it-IT"/>
        </w:rPr>
      </w:pPr>
    </w:p>
    <w:p w14:paraId="7FD27851" w14:textId="77777777" w:rsidR="00D7631C" w:rsidRDefault="00D7631C" w:rsidP="00D7631C">
      <w:pPr>
        <w:spacing w:after="200" w:line="276" w:lineRule="auto"/>
        <w:jc w:val="both"/>
        <w:rPr>
          <w:rFonts w:ascii="Times New Roman" w:hAnsi="Times New Roman" w:cs="Times New Roman"/>
          <w:sz w:val="22"/>
          <w:szCs w:val="22"/>
          <w:lang w:val="it-IT"/>
        </w:rPr>
      </w:pPr>
    </w:p>
    <w:p w14:paraId="485EA78C" w14:textId="77777777" w:rsidR="00D7631C" w:rsidRPr="00D7631C" w:rsidRDefault="00D7631C" w:rsidP="00D7631C">
      <w:pPr>
        <w:spacing w:after="200" w:line="276" w:lineRule="auto"/>
        <w:jc w:val="both"/>
        <w:rPr>
          <w:rFonts w:ascii="Times New Roman" w:hAnsi="Times New Roman" w:cs="Times New Roman"/>
          <w:b/>
          <w:sz w:val="22"/>
          <w:szCs w:val="22"/>
          <w:lang w:val="it-IT"/>
        </w:rPr>
      </w:pPr>
      <w:r w:rsidRPr="00D7631C">
        <w:rPr>
          <w:rFonts w:ascii="Times New Roman" w:hAnsi="Times New Roman" w:cs="Times New Roman"/>
          <w:b/>
          <w:sz w:val="22"/>
          <w:szCs w:val="22"/>
          <w:lang w:val="it-IT"/>
        </w:rPr>
        <w:t xml:space="preserve">INFORMATIVA DEL TRATTAMENTO DEI DATI </w:t>
      </w:r>
    </w:p>
    <w:p w14:paraId="724E83E4" w14:textId="77777777" w:rsidR="00D7631C" w:rsidRPr="00D7631C" w:rsidRDefault="00D7631C" w:rsidP="00D7631C">
      <w:pPr>
        <w:spacing w:after="200" w:line="276" w:lineRule="auto"/>
        <w:jc w:val="both"/>
        <w:rPr>
          <w:rFonts w:ascii="Times New Roman" w:hAnsi="Times New Roman" w:cs="Times New Roman"/>
          <w:sz w:val="22"/>
          <w:szCs w:val="22"/>
          <w:lang w:val="it-IT"/>
        </w:rPr>
      </w:pPr>
      <w:r w:rsidRPr="00D7631C">
        <w:rPr>
          <w:rFonts w:ascii="Times New Roman" w:hAnsi="Times New Roman" w:cs="Times New Roman"/>
          <w:sz w:val="22"/>
          <w:szCs w:val="22"/>
          <w:lang w:val="it-IT"/>
        </w:rPr>
        <w:t>Informativa ex art. 13 D.Lgs. n.196/2003 e ex art. 13 del Regolamento Europeo 2016/679, per il trattamento dei dati personali dei fornitori:</w:t>
      </w:r>
    </w:p>
    <w:p w14:paraId="4926C075" w14:textId="77777777" w:rsidR="00D7631C" w:rsidRPr="00D7631C" w:rsidRDefault="00D7631C" w:rsidP="00D7631C">
      <w:pPr>
        <w:spacing w:after="200" w:line="276" w:lineRule="auto"/>
        <w:jc w:val="both"/>
        <w:rPr>
          <w:rFonts w:ascii="Times New Roman" w:hAnsi="Times New Roman" w:cs="Times New Roman"/>
          <w:sz w:val="22"/>
          <w:szCs w:val="22"/>
          <w:lang w:val="it-IT"/>
        </w:rPr>
      </w:pPr>
      <w:r w:rsidRPr="00D7631C">
        <w:rPr>
          <w:rFonts w:ascii="Times New Roman" w:hAnsi="Times New Roman" w:cs="Times New Roman"/>
          <w:sz w:val="22"/>
          <w:szCs w:val="22"/>
          <w:lang w:val="it-IT"/>
        </w:rPr>
        <w:t>Secondo le disposizioni del Decreto Legislativo 30 giugno 2003, n. 196 (“Codice in materia di protezione dei dati personali”) nel seguito indicato sinteticamente come Codice e del Regolamento Europeo 2016/679, nel seguito indicato sinteticamente come Regolamento, il trattamento dei dati personali che riguardano i candidati sarà improntato ai principi di liceità e trasparenza, a tutela della riservatezza e dei diritti.</w:t>
      </w:r>
    </w:p>
    <w:p w14:paraId="6EB22171" w14:textId="77777777" w:rsidR="00D7631C" w:rsidRPr="00D7631C" w:rsidRDefault="00D7631C" w:rsidP="00D7631C">
      <w:pPr>
        <w:spacing w:after="200" w:line="276" w:lineRule="auto"/>
        <w:jc w:val="both"/>
        <w:rPr>
          <w:rFonts w:ascii="Times New Roman" w:hAnsi="Times New Roman" w:cs="Times New Roman"/>
          <w:sz w:val="22"/>
          <w:szCs w:val="22"/>
          <w:lang w:val="it-IT"/>
        </w:rPr>
      </w:pPr>
      <w:r w:rsidRPr="00D7631C">
        <w:rPr>
          <w:rFonts w:ascii="Times New Roman" w:hAnsi="Times New Roman" w:cs="Times New Roman"/>
          <w:sz w:val="22"/>
          <w:szCs w:val="22"/>
          <w:lang w:val="it-IT"/>
        </w:rPr>
        <w:t>Vengono fornite le seguenti informazioni sul trattamento dei dati sopra menzionati:</w:t>
      </w:r>
    </w:p>
    <w:p w14:paraId="42B9DD31" w14:textId="77777777" w:rsidR="00D7631C" w:rsidRPr="00D7631C" w:rsidRDefault="00D7631C" w:rsidP="00D7631C">
      <w:pPr>
        <w:spacing w:after="200" w:line="276" w:lineRule="auto"/>
        <w:jc w:val="both"/>
        <w:rPr>
          <w:rFonts w:ascii="Times New Roman" w:hAnsi="Times New Roman" w:cs="Times New Roman"/>
          <w:sz w:val="22"/>
          <w:szCs w:val="22"/>
          <w:lang w:val="it-IT"/>
        </w:rPr>
      </w:pPr>
      <w:r w:rsidRPr="00D7631C">
        <w:rPr>
          <w:rFonts w:ascii="Times New Roman" w:hAnsi="Times New Roman" w:cs="Times New Roman"/>
          <w:sz w:val="22"/>
          <w:szCs w:val="22"/>
          <w:lang w:val="it-IT"/>
        </w:rPr>
        <w:t>1. tutti i dati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(D.Lgs. n. 297/1994, D.P.R. n. 275/1999; Decreto Interministeriale 1 febbraio 2001, n. 44 e le norme in materia di contabilità generale dello Stato; D.Lgs. n. 165/2001, Legge 13 luglio 2015 n. 107, Dlgs 50/2016 e tutta la normativa e le prassi amministrative richiamate e collegate alle citate disposizioni);</w:t>
      </w:r>
    </w:p>
    <w:p w14:paraId="6F67856D" w14:textId="77777777" w:rsidR="00D7631C" w:rsidRPr="00D7631C" w:rsidRDefault="00D7631C" w:rsidP="00D7631C">
      <w:pPr>
        <w:spacing w:after="200" w:line="276" w:lineRule="auto"/>
        <w:jc w:val="both"/>
        <w:rPr>
          <w:rFonts w:ascii="Times New Roman" w:hAnsi="Times New Roman" w:cs="Times New Roman"/>
          <w:sz w:val="22"/>
          <w:szCs w:val="22"/>
          <w:lang w:val="it-IT"/>
        </w:rPr>
      </w:pPr>
      <w:r w:rsidRPr="00D7631C">
        <w:rPr>
          <w:rFonts w:ascii="Times New Roman" w:hAnsi="Times New Roman" w:cs="Times New Roman"/>
          <w:sz w:val="22"/>
          <w:szCs w:val="22"/>
          <w:lang w:val="it-IT"/>
        </w:rPr>
        <w:t xml:space="preserve">2. il conferimento dei dati richiesti è obbligatorio in quanto previsto dalla normativa citata al precedente punto 1; l'eventuale rifiuto a fornire tali dati potrebbe comportare il mancato perfezionamento o mantenimento dei contratti più sopra menzionati; </w:t>
      </w:r>
    </w:p>
    <w:p w14:paraId="7176A4A0" w14:textId="77777777" w:rsidR="00D7631C" w:rsidRPr="00D7631C" w:rsidRDefault="00D7631C" w:rsidP="00D7631C">
      <w:pPr>
        <w:spacing w:after="200" w:line="276" w:lineRule="auto"/>
        <w:jc w:val="both"/>
        <w:rPr>
          <w:rFonts w:ascii="Times New Roman" w:hAnsi="Times New Roman" w:cs="Times New Roman"/>
          <w:sz w:val="22"/>
          <w:szCs w:val="22"/>
          <w:lang w:val="it-IT"/>
        </w:rPr>
      </w:pPr>
      <w:r w:rsidRPr="00D7631C">
        <w:rPr>
          <w:rFonts w:ascii="Times New Roman" w:hAnsi="Times New Roman" w:cs="Times New Roman"/>
          <w:sz w:val="22"/>
          <w:szCs w:val="22"/>
          <w:lang w:val="it-IT"/>
        </w:rPr>
        <w:t>3. 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6F967C0B" w14:textId="77777777" w:rsidR="00D7631C" w:rsidRPr="00D7631C" w:rsidRDefault="00D7631C" w:rsidP="00D7631C">
      <w:pPr>
        <w:spacing w:after="200" w:line="276" w:lineRule="auto"/>
        <w:jc w:val="both"/>
        <w:rPr>
          <w:rFonts w:ascii="Times New Roman" w:hAnsi="Times New Roman" w:cs="Times New Roman"/>
          <w:sz w:val="22"/>
          <w:szCs w:val="22"/>
          <w:lang w:val="it-IT"/>
        </w:rPr>
      </w:pPr>
      <w:r w:rsidRPr="00D7631C">
        <w:rPr>
          <w:rFonts w:ascii="Times New Roman" w:hAnsi="Times New Roman" w:cs="Times New Roman"/>
          <w:sz w:val="22"/>
          <w:szCs w:val="22"/>
          <w:lang w:val="it-IT"/>
        </w:rPr>
        <w:t xml:space="preserve">4. i dati personali potranno essere comunicati a soggetti pubblici secondo quanto previsto dalle disposizioni di legge e di regolamento di cui al precedente punto 1; </w:t>
      </w:r>
    </w:p>
    <w:p w14:paraId="7B219DD1" w14:textId="77777777" w:rsidR="00D7631C" w:rsidRPr="00D7631C" w:rsidRDefault="00D7631C" w:rsidP="00D7631C">
      <w:pPr>
        <w:spacing w:after="200" w:line="276" w:lineRule="auto"/>
        <w:jc w:val="both"/>
        <w:rPr>
          <w:rFonts w:ascii="Times New Roman" w:hAnsi="Times New Roman" w:cs="Times New Roman"/>
          <w:sz w:val="22"/>
          <w:szCs w:val="22"/>
          <w:lang w:val="it-IT"/>
        </w:rPr>
      </w:pPr>
      <w:r w:rsidRPr="00D7631C">
        <w:rPr>
          <w:rFonts w:ascii="Times New Roman" w:hAnsi="Times New Roman" w:cs="Times New Roman"/>
          <w:sz w:val="22"/>
          <w:szCs w:val="22"/>
          <w:lang w:val="it-IT"/>
        </w:rPr>
        <w:t>5. il titolare del trattamento è l’Istituto Comprensivo “Via G. Matteotti, 11”, sito a Cave (Roma) Via  G. Matteotti n. 11, e-mail rmic8cd003@istruzione.it, rappresentata dal Dirigente scolastico pro tempore Prof.ssa Maria Vittoria Frascatani;</w:t>
      </w:r>
    </w:p>
    <w:p w14:paraId="53B04373" w14:textId="77777777" w:rsidR="00D7631C" w:rsidRPr="00D7631C" w:rsidRDefault="00D7631C" w:rsidP="00D7631C">
      <w:pPr>
        <w:spacing w:after="200" w:line="276" w:lineRule="auto"/>
        <w:jc w:val="both"/>
        <w:rPr>
          <w:rFonts w:ascii="Times New Roman" w:hAnsi="Times New Roman" w:cs="Times New Roman"/>
          <w:sz w:val="22"/>
          <w:szCs w:val="22"/>
          <w:lang w:val="it-IT"/>
        </w:rPr>
      </w:pPr>
      <w:r w:rsidRPr="00D7631C">
        <w:rPr>
          <w:rFonts w:ascii="Times New Roman" w:hAnsi="Times New Roman" w:cs="Times New Roman"/>
          <w:sz w:val="22"/>
          <w:szCs w:val="22"/>
          <w:lang w:val="it-IT"/>
        </w:rPr>
        <w:t>6. il responsabile del trattamento interno è il DSGA;</w:t>
      </w:r>
    </w:p>
    <w:p w14:paraId="2C187B9B" w14:textId="77777777" w:rsidR="00D7631C" w:rsidRPr="00BE5A9B" w:rsidRDefault="00D7631C" w:rsidP="00D7631C">
      <w:pPr>
        <w:spacing w:after="200" w:line="276" w:lineRule="auto"/>
        <w:jc w:val="both"/>
        <w:rPr>
          <w:rFonts w:ascii="Times New Roman" w:hAnsi="Times New Roman" w:cs="Times New Roman"/>
          <w:sz w:val="4"/>
          <w:szCs w:val="4"/>
          <w:lang w:val="it-IT"/>
        </w:rPr>
      </w:pPr>
      <w:r w:rsidRPr="00D7631C">
        <w:rPr>
          <w:rFonts w:ascii="Times New Roman" w:hAnsi="Times New Roman" w:cs="Times New Roman"/>
          <w:sz w:val="22"/>
          <w:szCs w:val="22"/>
          <w:lang w:val="it-IT"/>
        </w:rPr>
        <w:t>7. al Titolare del trattamento o al Responsabile ci si potrà rivolgere senza particolari formalità,  per far valere i propri diritti, così come previsto dall'articolo 7 del Codice (e dagli articoli collegati), e dal Capo III del Regolamento.</w:t>
      </w:r>
    </w:p>
    <w:p w14:paraId="424AA135" w14:textId="77777777" w:rsidR="00D7631C" w:rsidRDefault="00D7631C" w:rsidP="00133694">
      <w:pPr>
        <w:spacing w:after="200" w:line="276" w:lineRule="auto"/>
        <w:jc w:val="both"/>
        <w:rPr>
          <w:rFonts w:ascii="Times New Roman" w:hAnsi="Times New Roman" w:cs="Times New Roman"/>
          <w:sz w:val="22"/>
          <w:szCs w:val="22"/>
          <w:lang w:val="it-IT"/>
        </w:rPr>
      </w:pPr>
    </w:p>
    <w:p w14:paraId="44173510" w14:textId="77777777" w:rsidR="00D7631C" w:rsidRDefault="00D7631C" w:rsidP="00133694">
      <w:pPr>
        <w:spacing w:after="200" w:line="276" w:lineRule="auto"/>
        <w:jc w:val="both"/>
        <w:rPr>
          <w:rFonts w:ascii="Times New Roman" w:hAnsi="Times New Roman" w:cs="Times New Roman"/>
          <w:sz w:val="22"/>
          <w:szCs w:val="22"/>
          <w:lang w:val="it-IT"/>
        </w:rPr>
      </w:pPr>
    </w:p>
    <w:p w14:paraId="495B733D" w14:textId="77777777" w:rsidR="00D7631C" w:rsidRDefault="00D7631C" w:rsidP="00133694">
      <w:pPr>
        <w:spacing w:after="200" w:line="276" w:lineRule="auto"/>
        <w:jc w:val="both"/>
        <w:rPr>
          <w:rFonts w:ascii="Times New Roman" w:hAnsi="Times New Roman" w:cs="Times New Roman"/>
          <w:sz w:val="22"/>
          <w:szCs w:val="22"/>
          <w:lang w:val="it-IT"/>
        </w:rPr>
      </w:pPr>
    </w:p>
    <w:p w14:paraId="5460CF7D" w14:textId="77777777" w:rsidR="00D7631C" w:rsidRDefault="00D7631C" w:rsidP="00133694">
      <w:pPr>
        <w:spacing w:after="200" w:line="276" w:lineRule="auto"/>
        <w:jc w:val="both"/>
        <w:rPr>
          <w:rFonts w:ascii="Times New Roman" w:hAnsi="Times New Roman" w:cs="Times New Roman"/>
          <w:sz w:val="22"/>
          <w:szCs w:val="22"/>
          <w:lang w:val="it-IT"/>
        </w:rPr>
      </w:pPr>
    </w:p>
    <w:p w14:paraId="2104D092" w14:textId="77777777" w:rsidR="00D7631C" w:rsidRDefault="00D7631C" w:rsidP="00133694">
      <w:pPr>
        <w:spacing w:after="200" w:line="276" w:lineRule="auto"/>
        <w:jc w:val="both"/>
        <w:rPr>
          <w:rFonts w:ascii="Times New Roman" w:hAnsi="Times New Roman" w:cs="Times New Roman"/>
          <w:sz w:val="22"/>
          <w:szCs w:val="22"/>
          <w:lang w:val="it-IT"/>
        </w:rPr>
      </w:pPr>
    </w:p>
    <w:p w14:paraId="50C22291" w14:textId="77777777" w:rsidR="008078C8" w:rsidRDefault="008078C8" w:rsidP="00DF60D6">
      <w:pPr>
        <w:spacing w:after="200" w:line="276" w:lineRule="auto"/>
        <w:jc w:val="center"/>
        <w:rPr>
          <w:rFonts w:ascii="Times New Roman" w:hAnsi="Times New Roman" w:cs="Times New Roman"/>
          <w:b/>
          <w:sz w:val="22"/>
          <w:szCs w:val="22"/>
          <w:lang w:val="it-IT"/>
        </w:rPr>
      </w:pPr>
    </w:p>
    <w:p w14:paraId="42B4F0FD" w14:textId="77777777" w:rsidR="00DF60D6" w:rsidRPr="008078C8" w:rsidRDefault="00DF60D6" w:rsidP="00DF60D6">
      <w:pPr>
        <w:spacing w:after="200" w:line="276" w:lineRule="auto"/>
        <w:jc w:val="center"/>
        <w:rPr>
          <w:rFonts w:ascii="Times New Roman" w:hAnsi="Times New Roman" w:cs="Times New Roman"/>
          <w:b/>
          <w:sz w:val="28"/>
          <w:szCs w:val="28"/>
          <w:lang w:val="it-IT"/>
        </w:rPr>
      </w:pPr>
      <w:r w:rsidRPr="008078C8">
        <w:rPr>
          <w:rFonts w:ascii="Times New Roman" w:hAnsi="Times New Roman" w:cs="Times New Roman"/>
          <w:b/>
          <w:sz w:val="28"/>
          <w:szCs w:val="28"/>
          <w:lang w:val="it-IT"/>
        </w:rPr>
        <w:t>PROGRAMMAZIONE ATTIVIT</w:t>
      </w:r>
      <w:r w:rsidR="00DA583A">
        <w:rPr>
          <w:rFonts w:ascii="Times New Roman" w:hAnsi="Times New Roman" w:cs="Times New Roman"/>
          <w:b/>
          <w:sz w:val="28"/>
          <w:szCs w:val="28"/>
          <w:lang w:val="it-IT"/>
        </w:rPr>
        <w:t>À</w:t>
      </w:r>
      <w:r w:rsidRPr="008078C8">
        <w:rPr>
          <w:rFonts w:ascii="Times New Roman" w:hAnsi="Times New Roman" w:cs="Times New Roman"/>
          <w:b/>
          <w:sz w:val="28"/>
          <w:szCs w:val="28"/>
          <w:lang w:val="it-IT"/>
        </w:rPr>
        <w:t xml:space="preserve"> LABORATORIALE</w:t>
      </w:r>
    </w:p>
    <w:p w14:paraId="328DEB5C" w14:textId="77777777" w:rsidR="00DF60D6" w:rsidRDefault="00DF60D6" w:rsidP="00DF60D6">
      <w:pPr>
        <w:spacing w:after="200" w:line="276" w:lineRule="auto"/>
        <w:rPr>
          <w:rFonts w:ascii="Times New Roman" w:hAnsi="Times New Roman" w:cs="Times New Roman"/>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474"/>
        <w:gridCol w:w="3149"/>
        <w:gridCol w:w="2392"/>
      </w:tblGrid>
      <w:tr w:rsidR="008F7E41" w:rsidRPr="008F7E41" w14:paraId="16F78483" w14:textId="77777777" w:rsidTr="008F7E41">
        <w:tc>
          <w:tcPr>
            <w:tcW w:w="2126" w:type="dxa"/>
            <w:shd w:val="clear" w:color="auto" w:fill="auto"/>
          </w:tcPr>
          <w:p w14:paraId="098AECE9" w14:textId="77777777" w:rsidR="00DF60D6" w:rsidRPr="008F7E41" w:rsidRDefault="00DF60D6" w:rsidP="008F7E41">
            <w:pPr>
              <w:spacing w:line="276" w:lineRule="auto"/>
              <w:jc w:val="center"/>
              <w:rPr>
                <w:rFonts w:ascii="Times New Roman" w:hAnsi="Times New Roman" w:cs="Times New Roman"/>
                <w:b/>
                <w:sz w:val="22"/>
                <w:szCs w:val="22"/>
                <w:lang w:val="it-IT"/>
              </w:rPr>
            </w:pPr>
            <w:r w:rsidRPr="008F7E41">
              <w:rPr>
                <w:rFonts w:ascii="Times New Roman" w:hAnsi="Times New Roman" w:cs="Times New Roman"/>
                <w:b/>
                <w:sz w:val="22"/>
                <w:szCs w:val="22"/>
                <w:lang w:val="it-IT"/>
              </w:rPr>
              <w:t>ATTIVITA’</w:t>
            </w:r>
          </w:p>
          <w:p w14:paraId="31AF5ADF" w14:textId="77777777" w:rsidR="002E100F" w:rsidRPr="008F7E41" w:rsidRDefault="002E100F" w:rsidP="008F7E41">
            <w:pPr>
              <w:spacing w:line="276" w:lineRule="auto"/>
              <w:jc w:val="center"/>
              <w:rPr>
                <w:rFonts w:ascii="Times New Roman" w:hAnsi="Times New Roman" w:cs="Times New Roman"/>
                <w:b/>
                <w:sz w:val="22"/>
                <w:szCs w:val="22"/>
                <w:lang w:val="it-IT"/>
              </w:rPr>
            </w:pPr>
            <w:r w:rsidRPr="008F7E41">
              <w:rPr>
                <w:rFonts w:ascii="Times New Roman" w:hAnsi="Times New Roman" w:cs="Times New Roman"/>
                <w:b/>
                <w:sz w:val="22"/>
                <w:szCs w:val="22"/>
                <w:lang w:val="it-IT"/>
              </w:rPr>
              <w:t xml:space="preserve">SCELTE </w:t>
            </w:r>
          </w:p>
        </w:tc>
        <w:tc>
          <w:tcPr>
            <w:tcW w:w="2474" w:type="dxa"/>
            <w:shd w:val="clear" w:color="auto" w:fill="auto"/>
          </w:tcPr>
          <w:p w14:paraId="2F3DE7A4" w14:textId="77777777" w:rsidR="00DF60D6" w:rsidRPr="008F7E41" w:rsidRDefault="00DF60D6" w:rsidP="008F7E41">
            <w:pPr>
              <w:spacing w:line="276" w:lineRule="auto"/>
              <w:jc w:val="center"/>
              <w:rPr>
                <w:rFonts w:ascii="Times New Roman" w:hAnsi="Times New Roman" w:cs="Times New Roman"/>
                <w:b/>
                <w:sz w:val="22"/>
                <w:szCs w:val="22"/>
                <w:lang w:val="it-IT"/>
              </w:rPr>
            </w:pPr>
            <w:r w:rsidRPr="008F7E41">
              <w:rPr>
                <w:rFonts w:ascii="Times New Roman" w:hAnsi="Times New Roman" w:cs="Times New Roman"/>
                <w:b/>
                <w:sz w:val="22"/>
                <w:szCs w:val="22"/>
                <w:lang w:val="it-IT"/>
              </w:rPr>
              <w:t>OBIETTIVI</w:t>
            </w:r>
          </w:p>
        </w:tc>
        <w:tc>
          <w:tcPr>
            <w:tcW w:w="3149" w:type="dxa"/>
            <w:shd w:val="clear" w:color="auto" w:fill="auto"/>
          </w:tcPr>
          <w:p w14:paraId="74EC551E" w14:textId="77777777" w:rsidR="00DF60D6" w:rsidRPr="008F7E41" w:rsidRDefault="00DF60D6" w:rsidP="008F7E41">
            <w:pPr>
              <w:spacing w:line="276" w:lineRule="auto"/>
              <w:jc w:val="center"/>
              <w:rPr>
                <w:rFonts w:ascii="Times New Roman" w:hAnsi="Times New Roman" w:cs="Times New Roman"/>
                <w:b/>
                <w:sz w:val="22"/>
                <w:szCs w:val="22"/>
                <w:lang w:val="it-IT"/>
              </w:rPr>
            </w:pPr>
            <w:r w:rsidRPr="008F7E41">
              <w:rPr>
                <w:rFonts w:ascii="Times New Roman" w:hAnsi="Times New Roman" w:cs="Times New Roman"/>
                <w:b/>
                <w:sz w:val="22"/>
                <w:szCs w:val="22"/>
                <w:lang w:val="it-IT"/>
              </w:rPr>
              <w:t xml:space="preserve">CONTENUTI  </w:t>
            </w:r>
          </w:p>
        </w:tc>
        <w:tc>
          <w:tcPr>
            <w:tcW w:w="2392" w:type="dxa"/>
            <w:shd w:val="clear" w:color="auto" w:fill="auto"/>
          </w:tcPr>
          <w:p w14:paraId="298A583C" w14:textId="77777777" w:rsidR="00DF60D6" w:rsidRPr="008F7E41" w:rsidRDefault="00E71192" w:rsidP="008F7E41">
            <w:pPr>
              <w:jc w:val="center"/>
              <w:rPr>
                <w:rFonts w:ascii="Times New Roman" w:hAnsi="Times New Roman" w:cs="Times New Roman"/>
                <w:b/>
                <w:sz w:val="22"/>
                <w:szCs w:val="22"/>
                <w:lang w:val="it-IT"/>
              </w:rPr>
            </w:pPr>
            <w:r w:rsidRPr="008F7E41">
              <w:rPr>
                <w:rFonts w:ascii="Times New Roman" w:hAnsi="Times New Roman" w:cs="Times New Roman"/>
                <w:b/>
                <w:sz w:val="22"/>
                <w:szCs w:val="22"/>
                <w:lang w:val="it-IT"/>
              </w:rPr>
              <w:t xml:space="preserve">PRODOTTI DIGITALI </w:t>
            </w:r>
            <w:r w:rsidR="00DF60D6" w:rsidRPr="008F7E41">
              <w:rPr>
                <w:rFonts w:ascii="Times New Roman" w:hAnsi="Times New Roman" w:cs="Times New Roman"/>
                <w:b/>
                <w:sz w:val="22"/>
                <w:szCs w:val="22"/>
                <w:lang w:val="it-IT"/>
              </w:rPr>
              <w:t>DA PUBBLICARE</w:t>
            </w:r>
          </w:p>
          <w:p w14:paraId="3B67C4D9" w14:textId="77777777" w:rsidR="008078C8" w:rsidRPr="008F7E41" w:rsidRDefault="008078C8" w:rsidP="008F7E41">
            <w:pPr>
              <w:jc w:val="center"/>
              <w:rPr>
                <w:rFonts w:ascii="Times New Roman" w:hAnsi="Times New Roman" w:cs="Times New Roman"/>
                <w:b/>
                <w:sz w:val="22"/>
                <w:szCs w:val="22"/>
                <w:lang w:val="it-IT"/>
              </w:rPr>
            </w:pPr>
            <w:r w:rsidRPr="008F7E41">
              <w:rPr>
                <w:rFonts w:ascii="Times New Roman" w:hAnsi="Times New Roman" w:cs="Times New Roman"/>
                <w:b/>
                <w:sz w:val="22"/>
                <w:szCs w:val="22"/>
                <w:lang w:val="it-IT"/>
              </w:rPr>
              <w:t>IN PIATTAFORMA</w:t>
            </w:r>
          </w:p>
        </w:tc>
      </w:tr>
      <w:tr w:rsidR="008F7E41" w:rsidRPr="008F7E41" w14:paraId="4FE56B1D" w14:textId="77777777" w:rsidTr="008F7E41">
        <w:tc>
          <w:tcPr>
            <w:tcW w:w="2126" w:type="dxa"/>
            <w:shd w:val="clear" w:color="auto" w:fill="auto"/>
          </w:tcPr>
          <w:p w14:paraId="30A35A9A" w14:textId="77777777" w:rsidR="00DF60D6" w:rsidRPr="008F7E41" w:rsidRDefault="00DF60D6" w:rsidP="008F7E41">
            <w:pPr>
              <w:spacing w:after="200" w:line="276" w:lineRule="auto"/>
              <w:jc w:val="center"/>
              <w:rPr>
                <w:rFonts w:ascii="Times New Roman" w:hAnsi="Times New Roman" w:cs="Times New Roman"/>
                <w:lang w:val="it-IT"/>
              </w:rPr>
            </w:pPr>
          </w:p>
          <w:p w14:paraId="05D78497" w14:textId="77777777" w:rsidR="00DE1F33" w:rsidRPr="008F7E41" w:rsidRDefault="00DE1F33" w:rsidP="008F7E41">
            <w:pPr>
              <w:spacing w:after="200" w:line="276" w:lineRule="auto"/>
              <w:jc w:val="center"/>
              <w:rPr>
                <w:rFonts w:ascii="Times New Roman" w:hAnsi="Times New Roman" w:cs="Times New Roman"/>
                <w:lang w:val="it-IT"/>
              </w:rPr>
            </w:pPr>
          </w:p>
          <w:p w14:paraId="380642A3" w14:textId="77777777" w:rsidR="00DE1F33" w:rsidRPr="008F7E41" w:rsidRDefault="00DE1F33" w:rsidP="008F7E41">
            <w:pPr>
              <w:spacing w:after="200" w:line="276" w:lineRule="auto"/>
              <w:jc w:val="center"/>
              <w:rPr>
                <w:rFonts w:ascii="Times New Roman" w:hAnsi="Times New Roman" w:cs="Times New Roman"/>
                <w:lang w:val="it-IT"/>
              </w:rPr>
            </w:pPr>
          </w:p>
          <w:p w14:paraId="63374061" w14:textId="77777777" w:rsidR="00DE1F33" w:rsidRPr="008F7E41" w:rsidRDefault="00DE1F33" w:rsidP="008F7E41">
            <w:pPr>
              <w:spacing w:after="200" w:line="276" w:lineRule="auto"/>
              <w:jc w:val="center"/>
              <w:rPr>
                <w:rFonts w:ascii="Times New Roman" w:hAnsi="Times New Roman" w:cs="Times New Roman"/>
                <w:lang w:val="it-IT"/>
              </w:rPr>
            </w:pPr>
          </w:p>
          <w:p w14:paraId="59ADA8EC" w14:textId="77777777" w:rsidR="00DE1F33" w:rsidRPr="008F7E41" w:rsidRDefault="00DE1F33" w:rsidP="008F7E41">
            <w:pPr>
              <w:spacing w:after="200" w:line="276" w:lineRule="auto"/>
              <w:jc w:val="center"/>
              <w:rPr>
                <w:rFonts w:ascii="Times New Roman" w:hAnsi="Times New Roman" w:cs="Times New Roman"/>
                <w:lang w:val="it-IT"/>
              </w:rPr>
            </w:pPr>
          </w:p>
        </w:tc>
        <w:tc>
          <w:tcPr>
            <w:tcW w:w="2474" w:type="dxa"/>
            <w:shd w:val="clear" w:color="auto" w:fill="auto"/>
          </w:tcPr>
          <w:p w14:paraId="76363DD9" w14:textId="77777777" w:rsidR="00DF60D6" w:rsidRPr="008F7E41" w:rsidRDefault="00DF60D6" w:rsidP="008F7E41">
            <w:pPr>
              <w:spacing w:after="200" w:line="276" w:lineRule="auto"/>
              <w:jc w:val="center"/>
              <w:rPr>
                <w:rFonts w:ascii="Times New Roman" w:hAnsi="Times New Roman" w:cs="Times New Roman"/>
                <w:lang w:val="it-IT"/>
              </w:rPr>
            </w:pPr>
          </w:p>
          <w:p w14:paraId="19EF9F0D" w14:textId="77777777" w:rsidR="00DE1F33" w:rsidRPr="008F7E41" w:rsidRDefault="00DE1F33" w:rsidP="008F7E41">
            <w:pPr>
              <w:spacing w:after="200" w:line="276" w:lineRule="auto"/>
              <w:jc w:val="center"/>
              <w:rPr>
                <w:rFonts w:ascii="Times New Roman" w:hAnsi="Times New Roman" w:cs="Times New Roman"/>
                <w:lang w:val="it-IT"/>
              </w:rPr>
            </w:pPr>
          </w:p>
        </w:tc>
        <w:tc>
          <w:tcPr>
            <w:tcW w:w="3149" w:type="dxa"/>
            <w:shd w:val="clear" w:color="auto" w:fill="auto"/>
          </w:tcPr>
          <w:p w14:paraId="18B57AE2" w14:textId="77777777" w:rsidR="00DF60D6" w:rsidRPr="008F7E41" w:rsidRDefault="00DF60D6" w:rsidP="008F7E41">
            <w:pPr>
              <w:spacing w:after="200" w:line="276" w:lineRule="auto"/>
              <w:jc w:val="center"/>
              <w:rPr>
                <w:rFonts w:ascii="Times New Roman" w:hAnsi="Times New Roman" w:cs="Times New Roman"/>
                <w:lang w:val="it-IT"/>
              </w:rPr>
            </w:pPr>
          </w:p>
        </w:tc>
        <w:tc>
          <w:tcPr>
            <w:tcW w:w="2392" w:type="dxa"/>
            <w:shd w:val="clear" w:color="auto" w:fill="auto"/>
          </w:tcPr>
          <w:p w14:paraId="0537FCAF" w14:textId="77777777" w:rsidR="00DF60D6" w:rsidRPr="008F7E41" w:rsidRDefault="00DF60D6" w:rsidP="008F7E41">
            <w:pPr>
              <w:spacing w:after="200" w:line="276" w:lineRule="auto"/>
              <w:jc w:val="center"/>
              <w:rPr>
                <w:rFonts w:ascii="Times New Roman" w:hAnsi="Times New Roman" w:cs="Times New Roman"/>
                <w:lang w:val="it-IT"/>
              </w:rPr>
            </w:pPr>
          </w:p>
        </w:tc>
      </w:tr>
      <w:tr w:rsidR="008F7E41" w:rsidRPr="008F7E41" w14:paraId="56731D69" w14:textId="77777777" w:rsidTr="008F7E41">
        <w:tc>
          <w:tcPr>
            <w:tcW w:w="2126" w:type="dxa"/>
            <w:shd w:val="clear" w:color="auto" w:fill="auto"/>
          </w:tcPr>
          <w:p w14:paraId="2F4B1173" w14:textId="77777777" w:rsidR="00DF60D6" w:rsidRPr="008F7E41" w:rsidRDefault="00DF60D6" w:rsidP="008F7E41">
            <w:pPr>
              <w:spacing w:after="200" w:line="276" w:lineRule="auto"/>
              <w:jc w:val="center"/>
              <w:rPr>
                <w:rFonts w:ascii="Times New Roman" w:hAnsi="Times New Roman" w:cs="Times New Roman"/>
                <w:lang w:val="it-IT"/>
              </w:rPr>
            </w:pPr>
          </w:p>
          <w:p w14:paraId="6DE9416A" w14:textId="77777777" w:rsidR="00DE1F33" w:rsidRPr="008F7E41" w:rsidRDefault="00DE1F33" w:rsidP="008F7E41">
            <w:pPr>
              <w:spacing w:after="200" w:line="276" w:lineRule="auto"/>
              <w:jc w:val="center"/>
              <w:rPr>
                <w:rFonts w:ascii="Times New Roman" w:hAnsi="Times New Roman" w:cs="Times New Roman"/>
                <w:lang w:val="it-IT"/>
              </w:rPr>
            </w:pPr>
          </w:p>
          <w:p w14:paraId="287F7B24" w14:textId="77777777" w:rsidR="00DE1F33" w:rsidRPr="008F7E41" w:rsidRDefault="00DE1F33" w:rsidP="008F7E41">
            <w:pPr>
              <w:spacing w:after="200" w:line="276" w:lineRule="auto"/>
              <w:jc w:val="center"/>
              <w:rPr>
                <w:rFonts w:ascii="Times New Roman" w:hAnsi="Times New Roman" w:cs="Times New Roman"/>
                <w:lang w:val="it-IT"/>
              </w:rPr>
            </w:pPr>
          </w:p>
          <w:p w14:paraId="3DA3E2D4" w14:textId="77777777" w:rsidR="00DE1F33" w:rsidRPr="008F7E41" w:rsidRDefault="00DE1F33" w:rsidP="008F7E41">
            <w:pPr>
              <w:spacing w:after="200" w:line="276" w:lineRule="auto"/>
              <w:jc w:val="center"/>
              <w:rPr>
                <w:rFonts w:ascii="Times New Roman" w:hAnsi="Times New Roman" w:cs="Times New Roman"/>
                <w:lang w:val="it-IT"/>
              </w:rPr>
            </w:pPr>
          </w:p>
          <w:p w14:paraId="5341B52F" w14:textId="77777777" w:rsidR="00DE1F33" w:rsidRPr="008F7E41" w:rsidRDefault="00DE1F33" w:rsidP="008F7E41">
            <w:pPr>
              <w:spacing w:after="200" w:line="276" w:lineRule="auto"/>
              <w:jc w:val="center"/>
              <w:rPr>
                <w:rFonts w:ascii="Times New Roman" w:hAnsi="Times New Roman" w:cs="Times New Roman"/>
                <w:lang w:val="it-IT"/>
              </w:rPr>
            </w:pPr>
          </w:p>
        </w:tc>
        <w:tc>
          <w:tcPr>
            <w:tcW w:w="2474" w:type="dxa"/>
            <w:shd w:val="clear" w:color="auto" w:fill="auto"/>
          </w:tcPr>
          <w:p w14:paraId="1AD0A192" w14:textId="77777777" w:rsidR="00DF60D6" w:rsidRPr="008F7E41" w:rsidRDefault="00DF60D6" w:rsidP="008F7E41">
            <w:pPr>
              <w:spacing w:after="200" w:line="276" w:lineRule="auto"/>
              <w:jc w:val="center"/>
              <w:rPr>
                <w:rFonts w:ascii="Times New Roman" w:hAnsi="Times New Roman" w:cs="Times New Roman"/>
                <w:lang w:val="it-IT"/>
              </w:rPr>
            </w:pPr>
          </w:p>
        </w:tc>
        <w:tc>
          <w:tcPr>
            <w:tcW w:w="3149" w:type="dxa"/>
            <w:shd w:val="clear" w:color="auto" w:fill="auto"/>
          </w:tcPr>
          <w:p w14:paraId="50D31B2E" w14:textId="77777777" w:rsidR="00DF60D6" w:rsidRPr="008F7E41" w:rsidRDefault="00DF60D6" w:rsidP="008F7E41">
            <w:pPr>
              <w:spacing w:after="200" w:line="276" w:lineRule="auto"/>
              <w:jc w:val="center"/>
              <w:rPr>
                <w:rFonts w:ascii="Times New Roman" w:hAnsi="Times New Roman" w:cs="Times New Roman"/>
                <w:lang w:val="it-IT"/>
              </w:rPr>
            </w:pPr>
          </w:p>
        </w:tc>
        <w:tc>
          <w:tcPr>
            <w:tcW w:w="2392" w:type="dxa"/>
            <w:shd w:val="clear" w:color="auto" w:fill="auto"/>
          </w:tcPr>
          <w:p w14:paraId="4DC695F1" w14:textId="77777777" w:rsidR="00DF60D6" w:rsidRPr="008F7E41" w:rsidRDefault="00DF60D6" w:rsidP="008F7E41">
            <w:pPr>
              <w:spacing w:after="200" w:line="276" w:lineRule="auto"/>
              <w:jc w:val="center"/>
              <w:rPr>
                <w:rFonts w:ascii="Times New Roman" w:hAnsi="Times New Roman" w:cs="Times New Roman"/>
                <w:lang w:val="it-IT"/>
              </w:rPr>
            </w:pPr>
          </w:p>
        </w:tc>
      </w:tr>
    </w:tbl>
    <w:p w14:paraId="193C1D56" w14:textId="77777777" w:rsidR="00DF60D6" w:rsidRDefault="00DF60D6" w:rsidP="00DF60D6">
      <w:pPr>
        <w:spacing w:after="200" w:line="276" w:lineRule="auto"/>
        <w:jc w:val="center"/>
        <w:rPr>
          <w:rFonts w:ascii="Times New Roman" w:hAnsi="Times New Roman" w:cs="Times New Roman"/>
          <w:sz w:val="22"/>
          <w:szCs w:val="22"/>
          <w:lang w:val="it-IT"/>
        </w:rPr>
      </w:pPr>
    </w:p>
    <w:p w14:paraId="323E3E11" w14:textId="77777777" w:rsidR="00DF60D6" w:rsidRDefault="00DF60D6" w:rsidP="00DF60D6">
      <w:pPr>
        <w:spacing w:after="200" w:line="276" w:lineRule="auto"/>
        <w:jc w:val="center"/>
        <w:rPr>
          <w:lang w:val="it-IT" w:eastAsia="it-IT" w:bidi="ar-SA"/>
        </w:rPr>
      </w:pPr>
    </w:p>
    <w:sectPr w:rsidR="00DF60D6" w:rsidSect="00133694">
      <w:footerReference w:type="even" r:id="rId7"/>
      <w:footerReference w:type="default" r:id="rId8"/>
      <w:type w:val="continuous"/>
      <w:pgSz w:w="11906" w:h="16838"/>
      <w:pgMar w:top="238" w:right="566" w:bottom="244" w:left="1134" w:header="720" w:footer="113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5D29C" w14:textId="77777777" w:rsidR="008F7E41" w:rsidRDefault="008F7E41">
      <w:r>
        <w:separator/>
      </w:r>
    </w:p>
  </w:endnote>
  <w:endnote w:type="continuationSeparator" w:id="0">
    <w:p w14:paraId="36FA99F5" w14:textId="77777777" w:rsidR="008F7E41" w:rsidRDefault="008F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B8E0F" w14:textId="77777777" w:rsidR="00133694" w:rsidRDefault="00133694" w:rsidP="00EE5A1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F60D6">
      <w:rPr>
        <w:rStyle w:val="Numeropagina"/>
        <w:noProof/>
      </w:rPr>
      <w:t>2</w:t>
    </w:r>
    <w:r>
      <w:rPr>
        <w:rStyle w:val="Numeropagina"/>
      </w:rPr>
      <w:fldChar w:fldCharType="end"/>
    </w:r>
  </w:p>
  <w:p w14:paraId="51B5C4CB" w14:textId="77777777" w:rsidR="00133694" w:rsidRDefault="00133694" w:rsidP="0013369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14655" w14:textId="77777777" w:rsidR="00133694" w:rsidRDefault="00133694" w:rsidP="00EE5A1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7631C">
      <w:rPr>
        <w:rStyle w:val="Numeropagina"/>
        <w:noProof/>
      </w:rPr>
      <w:t>3</w:t>
    </w:r>
    <w:r>
      <w:rPr>
        <w:rStyle w:val="Numeropagina"/>
      </w:rPr>
      <w:fldChar w:fldCharType="end"/>
    </w:r>
  </w:p>
  <w:p w14:paraId="60C43605" w14:textId="77777777" w:rsidR="00CB5052" w:rsidRDefault="00CB5052" w:rsidP="00133694">
    <w:pPr>
      <w:pStyle w:val="Pidipagina"/>
      <w:ind w:right="360"/>
      <w:jc w:val="right"/>
    </w:pPr>
  </w:p>
  <w:p w14:paraId="6259437E" w14:textId="77777777" w:rsidR="00CB5052" w:rsidRDefault="00CB5052">
    <w:pPr>
      <w:pStyle w:val="Pidipagina"/>
      <w:rPr>
        <w:rFonts w:ascii="Times New Roman" w:hAnsi="Times New Roman" w:cs="Times New Roman"/>
        <w:lang w:val="it-IT"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92145" w14:textId="77777777" w:rsidR="008F7E41" w:rsidRDefault="008F7E41">
      <w:r>
        <w:separator/>
      </w:r>
    </w:p>
  </w:footnote>
  <w:footnote w:type="continuationSeparator" w:id="0">
    <w:p w14:paraId="31614F66" w14:textId="77777777" w:rsidR="008F7E41" w:rsidRDefault="008F7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9"/>
    <w:lvl w:ilvl="0">
      <w:start w:val="1"/>
      <w:numFmt w:val="bullet"/>
      <w:lvlText w:val="-"/>
      <w:lvlJc w:val="left"/>
      <w:pPr>
        <w:ind w:left="360" w:hanging="360"/>
      </w:pPr>
      <w:rPr>
        <w:rFonts w:ascii="Arial" w:hAnsi="Aria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ind w:left="360" w:hanging="360"/>
      </w:pPr>
      <w:rPr>
        <w:rFonts w:ascii="Symbol" w:hAnsi="Symbol"/>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2" w15:restartNumberingAfterBreak="0">
    <w:nsid w:val="00000003"/>
    <w:multiLevelType w:val="multilevel"/>
    <w:tmpl w:val="00000003"/>
    <w:name w:val="WWNum1"/>
    <w:lvl w:ilvl="0">
      <w:start w:val="1"/>
      <w:numFmt w:val="bullet"/>
      <w:lvlText w:val="•"/>
      <w:lvlJc w:val="left"/>
      <w:pPr>
        <w:ind w:left="360" w:hanging="360"/>
      </w:pPr>
      <w:rPr>
        <w:rFonts w:ascii="Symbol" w:hAnsi="Symbol"/>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5052"/>
    <w:rsid w:val="00133694"/>
    <w:rsid w:val="00184F05"/>
    <w:rsid w:val="001A222B"/>
    <w:rsid w:val="001C7B21"/>
    <w:rsid w:val="002E100F"/>
    <w:rsid w:val="00336D5D"/>
    <w:rsid w:val="003445A2"/>
    <w:rsid w:val="00371887"/>
    <w:rsid w:val="003D4863"/>
    <w:rsid w:val="00441982"/>
    <w:rsid w:val="005B47D0"/>
    <w:rsid w:val="005E15DD"/>
    <w:rsid w:val="00611949"/>
    <w:rsid w:val="00755DD7"/>
    <w:rsid w:val="00792ACC"/>
    <w:rsid w:val="007A2261"/>
    <w:rsid w:val="007E5EB2"/>
    <w:rsid w:val="008078C8"/>
    <w:rsid w:val="008E3D32"/>
    <w:rsid w:val="008F7E41"/>
    <w:rsid w:val="00954E4B"/>
    <w:rsid w:val="00A66D6F"/>
    <w:rsid w:val="00B2616E"/>
    <w:rsid w:val="00BE5A9B"/>
    <w:rsid w:val="00C90700"/>
    <w:rsid w:val="00CA2C5B"/>
    <w:rsid w:val="00CB5052"/>
    <w:rsid w:val="00D73CE3"/>
    <w:rsid w:val="00D7631C"/>
    <w:rsid w:val="00DA583A"/>
    <w:rsid w:val="00DE1F33"/>
    <w:rsid w:val="00DF60D6"/>
    <w:rsid w:val="00E06602"/>
    <w:rsid w:val="00E71192"/>
    <w:rsid w:val="00EE5A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0D44327"/>
  <w14:defaultImageDpi w14:val="0"/>
  <w15:docId w15:val="{DD2CAB24-F3A8-4B0F-AB3D-8EE3EFD4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pPr>
    <w:rPr>
      <w:rFonts w:ascii="Calibri" w:hAnsi="Calibri" w:cs="Calibri"/>
      <w:color w:val="000000"/>
      <w:sz w:val="24"/>
      <w:szCs w:val="24"/>
      <w:lang w:val="en-US" w:eastAsia="en-US" w:bidi="hi-IN"/>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uiPriority w:val="99"/>
    <w:pPr>
      <w:keepNext/>
      <w:spacing w:before="240" w:after="120"/>
    </w:pPr>
    <w:rPr>
      <w:rFonts w:ascii="Arial" w:hAnsi="Arial" w:cs="Arial Unicode MS"/>
      <w:sz w:val="28"/>
      <w:szCs w:val="28"/>
    </w:rPr>
  </w:style>
  <w:style w:type="paragraph" w:styleId="Corpotesto">
    <w:name w:val="Body Text"/>
    <w:basedOn w:val="Normale"/>
    <w:link w:val="CorpotestoCarattere"/>
    <w:uiPriority w:val="99"/>
    <w:pPr>
      <w:spacing w:after="120"/>
    </w:pPr>
    <w:rPr>
      <w:rFonts w:ascii="Times New Roman" w:hAnsi="Times New Roman" w:cs="Times New Roman"/>
      <w:lang w:bidi="ar-SA"/>
    </w:rPr>
  </w:style>
  <w:style w:type="character" w:customStyle="1" w:styleId="CorpotestoCarattere">
    <w:name w:val="Corpo testo Carattere"/>
    <w:link w:val="Corpotesto"/>
    <w:uiPriority w:val="99"/>
    <w:locked/>
    <w:rPr>
      <w:rFonts w:cs="Times New Roman"/>
      <w:sz w:val="22"/>
      <w:szCs w:val="22"/>
    </w:rPr>
  </w:style>
  <w:style w:type="paragraph" w:styleId="Elenco">
    <w:name w:val="List"/>
    <w:basedOn w:val="Corpotesto"/>
    <w:uiPriority w:val="99"/>
  </w:style>
  <w:style w:type="paragraph" w:styleId="Didascalia">
    <w:name w:val="caption"/>
    <w:basedOn w:val="Normale"/>
    <w:uiPriority w:val="99"/>
    <w:qFormat/>
  </w:style>
  <w:style w:type="paragraph" w:customStyle="1" w:styleId="Index">
    <w:name w:val="Index"/>
    <w:basedOn w:val="Normale"/>
    <w:uiPriority w:val="99"/>
    <w:rPr>
      <w:lang w:bidi="ar-SA"/>
    </w:rPr>
  </w:style>
  <w:style w:type="paragraph" w:styleId="Intestazione">
    <w:name w:val="header"/>
    <w:basedOn w:val="Normale"/>
    <w:link w:val="IntestazioneCarattere"/>
    <w:uiPriority w:val="99"/>
    <w:pPr>
      <w:tabs>
        <w:tab w:val="center" w:pos="4153"/>
        <w:tab w:val="right" w:pos="8306"/>
      </w:tabs>
    </w:pPr>
    <w:rPr>
      <w:lang w:bidi="ar-SA"/>
    </w:rPr>
  </w:style>
  <w:style w:type="character" w:customStyle="1" w:styleId="IntestazioneCarattere">
    <w:name w:val="Intestazione Carattere"/>
    <w:link w:val="Intestazione"/>
    <w:uiPriority w:val="99"/>
    <w:locked/>
    <w:rPr>
      <w:rFonts w:cs="Times New Roman"/>
      <w:sz w:val="22"/>
      <w:szCs w:val="22"/>
    </w:rPr>
  </w:style>
  <w:style w:type="paragraph" w:customStyle="1" w:styleId="ListParagraph1">
    <w:name w:val="List Paragraph1"/>
    <w:basedOn w:val="Normale"/>
    <w:uiPriority w:val="99"/>
  </w:style>
  <w:style w:type="paragraph" w:styleId="Pidipagina">
    <w:name w:val="footer"/>
    <w:basedOn w:val="Normale"/>
    <w:link w:val="PidipaginaCarattere"/>
    <w:uiPriority w:val="99"/>
    <w:pPr>
      <w:tabs>
        <w:tab w:val="center" w:pos="4153"/>
        <w:tab w:val="right" w:pos="8306"/>
      </w:tabs>
    </w:pPr>
    <w:rPr>
      <w:lang w:bidi="ar-SA"/>
    </w:rPr>
  </w:style>
  <w:style w:type="character" w:customStyle="1" w:styleId="PidipaginaCarattere">
    <w:name w:val="Piè di pagina Carattere"/>
    <w:link w:val="Pidipagina"/>
    <w:uiPriority w:val="99"/>
    <w:semiHidden/>
    <w:locked/>
    <w:rPr>
      <w:rFonts w:ascii="Calibri" w:hAnsi="Calibri" w:cs="Mangal"/>
      <w:color w:val="000000"/>
      <w:sz w:val="21"/>
      <w:szCs w:val="21"/>
      <w:lang w:val="en-US" w:eastAsia="en-US" w:bidi="hi-IN"/>
    </w:rPr>
  </w:style>
  <w:style w:type="paragraph" w:customStyle="1" w:styleId="NoSpacing1">
    <w:name w:val="No Spacing1"/>
    <w:uiPriority w:val="99"/>
    <w:pPr>
      <w:widowControl w:val="0"/>
      <w:autoSpaceDE w:val="0"/>
      <w:autoSpaceDN w:val="0"/>
      <w:adjustRightInd w:val="0"/>
    </w:pPr>
    <w:rPr>
      <w:sz w:val="22"/>
      <w:szCs w:val="22"/>
    </w:rPr>
  </w:style>
  <w:style w:type="paragraph" w:customStyle="1" w:styleId="Paragrafoelenco1">
    <w:name w:val="Paragrafo elenco1"/>
    <w:basedOn w:val="Normale"/>
    <w:uiPriority w:val="99"/>
  </w:style>
  <w:style w:type="paragraph" w:customStyle="1" w:styleId="Pi3fdipagina">
    <w:name w:val="Pi・3fdi pagina"/>
    <w:basedOn w:val="Normale"/>
    <w:uiPriority w:val="99"/>
  </w:style>
  <w:style w:type="paragraph" w:customStyle="1" w:styleId="TableContents">
    <w:name w:val="Table Contents"/>
    <w:basedOn w:val="Normale"/>
    <w:uiPriority w:val="99"/>
    <w:rPr>
      <w:lang w:bidi="ar-SA"/>
    </w:rPr>
  </w:style>
  <w:style w:type="paragraph" w:customStyle="1" w:styleId="TableHeading">
    <w:name w:val="Table Heading"/>
    <w:basedOn w:val="TableContents"/>
    <w:uiPriority w:val="99"/>
    <w:pPr>
      <w:jc w:val="center"/>
    </w:pPr>
    <w:rPr>
      <w:b/>
      <w:bCs/>
    </w:rPr>
  </w:style>
  <w:style w:type="paragraph" w:styleId="Testocommento">
    <w:name w:val="annotation text"/>
    <w:basedOn w:val="Normale"/>
    <w:link w:val="TestocommentoCarattere"/>
    <w:uiPriority w:val="99"/>
  </w:style>
  <w:style w:type="character" w:customStyle="1" w:styleId="TestocommentoCarattere">
    <w:name w:val="Testo commento Carattere"/>
    <w:link w:val="Testocommento"/>
    <w:uiPriority w:val="99"/>
    <w:semiHidden/>
    <w:locked/>
    <w:rPr>
      <w:rFonts w:ascii="Calibri" w:hAnsi="Calibri" w:cs="Mangal"/>
      <w:color w:val="000000"/>
      <w:sz w:val="18"/>
      <w:szCs w:val="18"/>
      <w:lang w:val="en-US" w:eastAsia="en-US" w:bidi="hi-IN"/>
    </w:rPr>
  </w:style>
  <w:style w:type="paragraph" w:styleId="Soggettocommento">
    <w:name w:val="annotation subject"/>
    <w:basedOn w:val="Testocommento"/>
    <w:link w:val="SoggettocommentoCarattere"/>
    <w:uiPriority w:val="99"/>
  </w:style>
  <w:style w:type="character" w:customStyle="1" w:styleId="SoggettocommentoCarattere">
    <w:name w:val="Soggetto commento Carattere"/>
    <w:link w:val="Soggettocommento"/>
    <w:uiPriority w:val="99"/>
    <w:semiHidden/>
    <w:locked/>
    <w:rPr>
      <w:rFonts w:ascii="Calibri" w:hAnsi="Calibri" w:cs="Mangal"/>
      <w:b/>
      <w:bCs/>
      <w:color w:val="000000"/>
      <w:sz w:val="18"/>
      <w:szCs w:val="18"/>
      <w:lang w:val="en-US" w:eastAsia="en-US" w:bidi="hi-IN"/>
    </w:rPr>
  </w:style>
  <w:style w:type="paragraph" w:styleId="Testofumetto">
    <w:name w:val="Balloon Text"/>
    <w:basedOn w:val="Normale"/>
    <w:link w:val="TestofumettoCarattere"/>
    <w:uiPriority w:val="99"/>
  </w:style>
  <w:style w:type="character" w:customStyle="1" w:styleId="TestofumettoCarattere">
    <w:name w:val="Testo fumetto Carattere"/>
    <w:link w:val="Testofumetto"/>
    <w:uiPriority w:val="99"/>
    <w:semiHidden/>
    <w:locked/>
    <w:rPr>
      <w:rFonts w:ascii="Tahoma" w:hAnsi="Tahoma" w:cs="Mangal"/>
      <w:color w:val="000000"/>
      <w:sz w:val="14"/>
      <w:szCs w:val="14"/>
      <w:lang w:val="en-US" w:eastAsia="en-US" w:bidi="hi-IN"/>
    </w:rPr>
  </w:style>
  <w:style w:type="character" w:customStyle="1" w:styleId="ListLabel1">
    <w:name w:val="ListLabel 1"/>
    <w:uiPriority w:val="99"/>
    <w:rPr>
      <w:sz w:val="22"/>
    </w:rPr>
  </w:style>
  <w:style w:type="character" w:customStyle="1" w:styleId="ListLabel2">
    <w:name w:val="ListLabel 2"/>
    <w:uiPriority w:val="99"/>
    <w:rPr>
      <w:sz w:val="22"/>
    </w:rPr>
  </w:style>
  <w:style w:type="character" w:customStyle="1" w:styleId="ListLabel3">
    <w:name w:val="ListLabel 3"/>
    <w:uiPriority w:val="99"/>
    <w:rPr>
      <w:sz w:val="22"/>
    </w:rPr>
  </w:style>
  <w:style w:type="character" w:customStyle="1" w:styleId="RTFNum21">
    <w:name w:val="RTF_Num 2 1"/>
    <w:uiPriority w:val="99"/>
    <w:rPr>
      <w:sz w:val="22"/>
    </w:rPr>
  </w:style>
  <w:style w:type="character" w:customStyle="1" w:styleId="RTFNum22">
    <w:name w:val="RTF_Num 2 2"/>
    <w:uiPriority w:val="99"/>
    <w:rPr>
      <w:sz w:val="22"/>
    </w:rPr>
  </w:style>
  <w:style w:type="character" w:customStyle="1" w:styleId="RTFNum23">
    <w:name w:val="RTF_Num 2 3"/>
    <w:uiPriority w:val="99"/>
    <w:rPr>
      <w:sz w:val="22"/>
    </w:rPr>
  </w:style>
  <w:style w:type="character" w:customStyle="1" w:styleId="RTFNum24">
    <w:name w:val="RTF_Num 2 4"/>
    <w:uiPriority w:val="99"/>
    <w:rPr>
      <w:sz w:val="22"/>
    </w:rPr>
  </w:style>
  <w:style w:type="character" w:customStyle="1" w:styleId="RTFNum25">
    <w:name w:val="RTF_Num 2 5"/>
    <w:uiPriority w:val="99"/>
    <w:rPr>
      <w:sz w:val="22"/>
    </w:rPr>
  </w:style>
  <w:style w:type="character" w:customStyle="1" w:styleId="RTFNum26">
    <w:name w:val="RTF_Num 2 6"/>
    <w:uiPriority w:val="99"/>
    <w:rPr>
      <w:sz w:val="22"/>
    </w:rPr>
  </w:style>
  <w:style w:type="character" w:customStyle="1" w:styleId="RTFNum27">
    <w:name w:val="RTF_Num 2 7"/>
    <w:uiPriority w:val="99"/>
    <w:rPr>
      <w:sz w:val="22"/>
    </w:rPr>
  </w:style>
  <w:style w:type="character" w:customStyle="1" w:styleId="RTFNum28">
    <w:name w:val="RTF_Num 2 8"/>
    <w:uiPriority w:val="99"/>
    <w:rPr>
      <w:sz w:val="22"/>
    </w:rPr>
  </w:style>
  <w:style w:type="character" w:customStyle="1" w:styleId="RTFNum29">
    <w:name w:val="RTF_Num 2 9"/>
    <w:uiPriority w:val="99"/>
    <w:rPr>
      <w:sz w:val="22"/>
    </w:rPr>
  </w:style>
  <w:style w:type="character" w:customStyle="1" w:styleId="RTFNum31">
    <w:name w:val="RTF_Num 3 1"/>
    <w:uiPriority w:val="99"/>
    <w:rPr>
      <w:sz w:val="22"/>
    </w:rPr>
  </w:style>
  <w:style w:type="character" w:customStyle="1" w:styleId="RTFNum32">
    <w:name w:val="RTF_Num 3 2"/>
    <w:uiPriority w:val="99"/>
    <w:rPr>
      <w:sz w:val="22"/>
    </w:rPr>
  </w:style>
  <w:style w:type="character" w:customStyle="1" w:styleId="RTFNum33">
    <w:name w:val="RTF_Num 3 3"/>
    <w:uiPriority w:val="99"/>
    <w:rPr>
      <w:sz w:val="22"/>
    </w:rPr>
  </w:style>
  <w:style w:type="character" w:customStyle="1" w:styleId="RTFNum34">
    <w:name w:val="RTF_Num 3 4"/>
    <w:uiPriority w:val="99"/>
    <w:rPr>
      <w:sz w:val="22"/>
    </w:rPr>
  </w:style>
  <w:style w:type="character" w:customStyle="1" w:styleId="RTFNum35">
    <w:name w:val="RTF_Num 3 5"/>
    <w:uiPriority w:val="99"/>
    <w:rPr>
      <w:sz w:val="22"/>
    </w:rPr>
  </w:style>
  <w:style w:type="character" w:customStyle="1" w:styleId="RTFNum36">
    <w:name w:val="RTF_Num 3 6"/>
    <w:uiPriority w:val="99"/>
    <w:rPr>
      <w:sz w:val="22"/>
    </w:rPr>
  </w:style>
  <w:style w:type="character" w:customStyle="1" w:styleId="RTFNum37">
    <w:name w:val="RTF_Num 3 7"/>
    <w:uiPriority w:val="99"/>
    <w:rPr>
      <w:sz w:val="22"/>
    </w:rPr>
  </w:style>
  <w:style w:type="character" w:customStyle="1" w:styleId="RTFNum38">
    <w:name w:val="RTF_Num 3 8"/>
    <w:uiPriority w:val="99"/>
    <w:rPr>
      <w:sz w:val="22"/>
    </w:rPr>
  </w:style>
  <w:style w:type="character" w:customStyle="1" w:styleId="RTFNum39">
    <w:name w:val="RTF_Num 3 9"/>
    <w:uiPriority w:val="99"/>
    <w:rPr>
      <w:sz w:val="22"/>
    </w:rPr>
  </w:style>
  <w:style w:type="character" w:customStyle="1" w:styleId="RTFNum41">
    <w:name w:val="RTF_Num 4 1"/>
    <w:uiPriority w:val="99"/>
    <w:rPr>
      <w:sz w:val="22"/>
    </w:rPr>
  </w:style>
  <w:style w:type="character" w:customStyle="1" w:styleId="RTFNum42">
    <w:name w:val="RTF_Num 4 2"/>
    <w:uiPriority w:val="99"/>
    <w:rPr>
      <w:sz w:val="22"/>
    </w:rPr>
  </w:style>
  <w:style w:type="character" w:customStyle="1" w:styleId="RTFNum43">
    <w:name w:val="RTF_Num 4 3"/>
    <w:uiPriority w:val="99"/>
    <w:rPr>
      <w:sz w:val="22"/>
    </w:rPr>
  </w:style>
  <w:style w:type="character" w:customStyle="1" w:styleId="RTFNum44">
    <w:name w:val="RTF_Num 4 4"/>
    <w:uiPriority w:val="99"/>
    <w:rPr>
      <w:sz w:val="22"/>
    </w:rPr>
  </w:style>
  <w:style w:type="character" w:customStyle="1" w:styleId="RTFNum45">
    <w:name w:val="RTF_Num 4 5"/>
    <w:uiPriority w:val="99"/>
    <w:rPr>
      <w:sz w:val="22"/>
    </w:rPr>
  </w:style>
  <w:style w:type="character" w:customStyle="1" w:styleId="RTFNum46">
    <w:name w:val="RTF_Num 4 6"/>
    <w:uiPriority w:val="99"/>
    <w:rPr>
      <w:sz w:val="22"/>
    </w:rPr>
  </w:style>
  <w:style w:type="character" w:customStyle="1" w:styleId="RTFNum47">
    <w:name w:val="RTF_Num 4 7"/>
    <w:uiPriority w:val="99"/>
    <w:rPr>
      <w:sz w:val="22"/>
    </w:rPr>
  </w:style>
  <w:style w:type="character" w:customStyle="1" w:styleId="RTFNum48">
    <w:name w:val="RTF_Num 4 8"/>
    <w:uiPriority w:val="99"/>
    <w:rPr>
      <w:sz w:val="22"/>
    </w:rPr>
  </w:style>
  <w:style w:type="character" w:customStyle="1" w:styleId="RTFNum49">
    <w:name w:val="RTF_Num 4 9"/>
    <w:uiPriority w:val="99"/>
    <w:rPr>
      <w:sz w:val="22"/>
    </w:rPr>
  </w:style>
  <w:style w:type="character" w:customStyle="1" w:styleId="RTFNum51">
    <w:name w:val="RTF_Num 5 1"/>
    <w:uiPriority w:val="99"/>
    <w:rPr>
      <w:sz w:val="22"/>
    </w:rPr>
  </w:style>
  <w:style w:type="character" w:customStyle="1" w:styleId="RTFNum52">
    <w:name w:val="RTF_Num 5 2"/>
    <w:uiPriority w:val="99"/>
    <w:rPr>
      <w:sz w:val="22"/>
    </w:rPr>
  </w:style>
  <w:style w:type="character" w:customStyle="1" w:styleId="RTFNum53">
    <w:name w:val="RTF_Num 5 3"/>
    <w:uiPriority w:val="99"/>
    <w:rPr>
      <w:sz w:val="22"/>
    </w:rPr>
  </w:style>
  <w:style w:type="character" w:customStyle="1" w:styleId="RTFNum54">
    <w:name w:val="RTF_Num 5 4"/>
    <w:uiPriority w:val="99"/>
    <w:rPr>
      <w:sz w:val="22"/>
    </w:rPr>
  </w:style>
  <w:style w:type="character" w:customStyle="1" w:styleId="RTFNum55">
    <w:name w:val="RTF_Num 5 5"/>
    <w:uiPriority w:val="99"/>
    <w:rPr>
      <w:sz w:val="22"/>
    </w:rPr>
  </w:style>
  <w:style w:type="character" w:customStyle="1" w:styleId="RTFNum56">
    <w:name w:val="RTF_Num 5 6"/>
    <w:uiPriority w:val="99"/>
    <w:rPr>
      <w:sz w:val="22"/>
    </w:rPr>
  </w:style>
  <w:style w:type="character" w:customStyle="1" w:styleId="RTFNum57">
    <w:name w:val="RTF_Num 5 7"/>
    <w:uiPriority w:val="99"/>
    <w:rPr>
      <w:sz w:val="22"/>
    </w:rPr>
  </w:style>
  <w:style w:type="character" w:customStyle="1" w:styleId="RTFNum58">
    <w:name w:val="RTF_Num 5 8"/>
    <w:uiPriority w:val="99"/>
    <w:rPr>
      <w:sz w:val="22"/>
    </w:rPr>
  </w:style>
  <w:style w:type="character" w:customStyle="1" w:styleId="RTFNum59">
    <w:name w:val="RTF_Num 5 9"/>
    <w:uiPriority w:val="99"/>
    <w:rPr>
      <w:sz w:val="22"/>
    </w:rPr>
  </w:style>
  <w:style w:type="character" w:customStyle="1" w:styleId="WW-RTFNum21">
    <w:name w:val="WW-RTF_Num 2 1"/>
    <w:uiPriority w:val="99"/>
    <w:rPr>
      <w:sz w:val="22"/>
    </w:rPr>
  </w:style>
  <w:style w:type="character" w:customStyle="1" w:styleId="WW-RTFNum22">
    <w:name w:val="WW-RTF_Num 2 2"/>
    <w:uiPriority w:val="99"/>
    <w:rPr>
      <w:sz w:val="22"/>
    </w:rPr>
  </w:style>
  <w:style w:type="character" w:customStyle="1" w:styleId="WW-RTFNum23">
    <w:name w:val="WW-RTF_Num 2 3"/>
    <w:uiPriority w:val="99"/>
    <w:rPr>
      <w:sz w:val="22"/>
    </w:rPr>
  </w:style>
  <w:style w:type="character" w:customStyle="1" w:styleId="WW-RTFNum24">
    <w:name w:val="WW-RTF_Num 2 4"/>
    <w:uiPriority w:val="99"/>
    <w:rPr>
      <w:sz w:val="22"/>
    </w:rPr>
  </w:style>
  <w:style w:type="character" w:customStyle="1" w:styleId="WW-RTFNum25">
    <w:name w:val="WW-RTF_Num 2 5"/>
    <w:uiPriority w:val="99"/>
    <w:rPr>
      <w:sz w:val="22"/>
    </w:rPr>
  </w:style>
  <w:style w:type="character" w:customStyle="1" w:styleId="WW-RTFNum26">
    <w:name w:val="WW-RTF_Num 2 6"/>
    <w:uiPriority w:val="99"/>
    <w:rPr>
      <w:sz w:val="22"/>
    </w:rPr>
  </w:style>
  <w:style w:type="character" w:customStyle="1" w:styleId="WW-RTFNum27">
    <w:name w:val="WW-RTF_Num 2 7"/>
    <w:uiPriority w:val="99"/>
    <w:rPr>
      <w:sz w:val="22"/>
    </w:rPr>
  </w:style>
  <w:style w:type="character" w:customStyle="1" w:styleId="WW-RTFNum28">
    <w:name w:val="WW-RTF_Num 2 8"/>
    <w:uiPriority w:val="99"/>
    <w:rPr>
      <w:sz w:val="22"/>
    </w:rPr>
  </w:style>
  <w:style w:type="character" w:customStyle="1" w:styleId="WW-RTFNum29">
    <w:name w:val="WW-RTF_Num 2 9"/>
    <w:uiPriority w:val="99"/>
    <w:rPr>
      <w:sz w:val="22"/>
    </w:rPr>
  </w:style>
  <w:style w:type="character" w:customStyle="1" w:styleId="WW-RTFNum211">
    <w:name w:val="WW-RTF_Num 2 11"/>
    <w:uiPriority w:val="99"/>
    <w:rPr>
      <w:sz w:val="22"/>
    </w:rPr>
  </w:style>
  <w:style w:type="character" w:customStyle="1" w:styleId="WW-RTFNum221">
    <w:name w:val="WW-RTF_Num 2 21"/>
    <w:uiPriority w:val="99"/>
    <w:rPr>
      <w:sz w:val="22"/>
    </w:rPr>
  </w:style>
  <w:style w:type="character" w:customStyle="1" w:styleId="WW-RTFNum231">
    <w:name w:val="WW-RTF_Num 2 31"/>
    <w:uiPriority w:val="99"/>
    <w:rPr>
      <w:sz w:val="22"/>
    </w:rPr>
  </w:style>
  <w:style w:type="character" w:customStyle="1" w:styleId="WW-RTFNum241">
    <w:name w:val="WW-RTF_Num 2 41"/>
    <w:uiPriority w:val="99"/>
    <w:rPr>
      <w:sz w:val="22"/>
    </w:rPr>
  </w:style>
  <w:style w:type="character" w:customStyle="1" w:styleId="WW-RTFNum251">
    <w:name w:val="WW-RTF_Num 2 51"/>
    <w:uiPriority w:val="99"/>
    <w:rPr>
      <w:sz w:val="22"/>
    </w:rPr>
  </w:style>
  <w:style w:type="character" w:customStyle="1" w:styleId="WW-RTFNum261">
    <w:name w:val="WW-RTF_Num 2 61"/>
    <w:uiPriority w:val="99"/>
    <w:rPr>
      <w:sz w:val="22"/>
    </w:rPr>
  </w:style>
  <w:style w:type="character" w:customStyle="1" w:styleId="WW-RTFNum271">
    <w:name w:val="WW-RTF_Num 2 71"/>
    <w:uiPriority w:val="99"/>
    <w:rPr>
      <w:sz w:val="22"/>
    </w:rPr>
  </w:style>
  <w:style w:type="character" w:customStyle="1" w:styleId="WW-RTFNum281">
    <w:name w:val="WW-RTF_Num 2 81"/>
    <w:uiPriority w:val="99"/>
    <w:rPr>
      <w:sz w:val="22"/>
    </w:rPr>
  </w:style>
  <w:style w:type="character" w:customStyle="1" w:styleId="WW-RTFNum291">
    <w:name w:val="WW-RTF_Num 2 91"/>
    <w:uiPriority w:val="99"/>
    <w:rPr>
      <w:sz w:val="22"/>
    </w:rPr>
  </w:style>
  <w:style w:type="character" w:customStyle="1" w:styleId="RTFNum61">
    <w:name w:val="RTF_Num 6 1"/>
    <w:uiPriority w:val="99"/>
    <w:rPr>
      <w:sz w:val="22"/>
    </w:rPr>
  </w:style>
  <w:style w:type="character" w:customStyle="1" w:styleId="RTFNum62">
    <w:name w:val="RTF_Num 6 2"/>
    <w:uiPriority w:val="99"/>
    <w:rPr>
      <w:sz w:val="22"/>
    </w:rPr>
  </w:style>
  <w:style w:type="character" w:customStyle="1" w:styleId="RTFNum63">
    <w:name w:val="RTF_Num 6 3"/>
    <w:uiPriority w:val="99"/>
    <w:rPr>
      <w:sz w:val="22"/>
    </w:rPr>
  </w:style>
  <w:style w:type="character" w:customStyle="1" w:styleId="RTFNum64">
    <w:name w:val="RTF_Num 6 4"/>
    <w:uiPriority w:val="99"/>
    <w:rPr>
      <w:sz w:val="22"/>
    </w:rPr>
  </w:style>
  <w:style w:type="character" w:customStyle="1" w:styleId="RTFNum65">
    <w:name w:val="RTF_Num 6 5"/>
    <w:uiPriority w:val="99"/>
    <w:rPr>
      <w:sz w:val="22"/>
    </w:rPr>
  </w:style>
  <w:style w:type="character" w:customStyle="1" w:styleId="RTFNum66">
    <w:name w:val="RTF_Num 6 6"/>
    <w:uiPriority w:val="99"/>
    <w:rPr>
      <w:sz w:val="22"/>
    </w:rPr>
  </w:style>
  <w:style w:type="character" w:customStyle="1" w:styleId="RTFNum67">
    <w:name w:val="RTF_Num 6 7"/>
    <w:uiPriority w:val="99"/>
    <w:rPr>
      <w:sz w:val="22"/>
    </w:rPr>
  </w:style>
  <w:style w:type="character" w:customStyle="1" w:styleId="RTFNum68">
    <w:name w:val="RTF_Num 6 8"/>
    <w:uiPriority w:val="99"/>
    <w:rPr>
      <w:sz w:val="22"/>
    </w:rPr>
  </w:style>
  <w:style w:type="character" w:customStyle="1" w:styleId="RTFNum69">
    <w:name w:val="RTF_Num 6 9"/>
    <w:uiPriority w:val="99"/>
    <w:rPr>
      <w:sz w:val="22"/>
    </w:rPr>
  </w:style>
  <w:style w:type="character" w:customStyle="1" w:styleId="RTFNum71">
    <w:name w:val="RTF_Num 7 1"/>
    <w:uiPriority w:val="99"/>
    <w:rPr>
      <w:sz w:val="22"/>
    </w:rPr>
  </w:style>
  <w:style w:type="character" w:customStyle="1" w:styleId="RTFNum72">
    <w:name w:val="RTF_Num 7 2"/>
    <w:uiPriority w:val="99"/>
    <w:rPr>
      <w:sz w:val="22"/>
    </w:rPr>
  </w:style>
  <w:style w:type="character" w:customStyle="1" w:styleId="RTFNum73">
    <w:name w:val="RTF_Num 7 3"/>
    <w:uiPriority w:val="99"/>
    <w:rPr>
      <w:sz w:val="22"/>
    </w:rPr>
  </w:style>
  <w:style w:type="character" w:customStyle="1" w:styleId="RTFNum74">
    <w:name w:val="RTF_Num 7 4"/>
    <w:uiPriority w:val="99"/>
    <w:rPr>
      <w:sz w:val="22"/>
    </w:rPr>
  </w:style>
  <w:style w:type="character" w:customStyle="1" w:styleId="RTFNum75">
    <w:name w:val="RTF_Num 7 5"/>
    <w:uiPriority w:val="99"/>
    <w:rPr>
      <w:sz w:val="22"/>
    </w:rPr>
  </w:style>
  <w:style w:type="character" w:customStyle="1" w:styleId="RTFNum76">
    <w:name w:val="RTF_Num 7 6"/>
    <w:uiPriority w:val="99"/>
    <w:rPr>
      <w:sz w:val="22"/>
    </w:rPr>
  </w:style>
  <w:style w:type="character" w:customStyle="1" w:styleId="RTFNum77">
    <w:name w:val="RTF_Num 7 7"/>
    <w:uiPriority w:val="99"/>
    <w:rPr>
      <w:sz w:val="22"/>
    </w:rPr>
  </w:style>
  <w:style w:type="character" w:customStyle="1" w:styleId="RTFNum78">
    <w:name w:val="RTF_Num 7 8"/>
    <w:uiPriority w:val="99"/>
    <w:rPr>
      <w:sz w:val="22"/>
    </w:rPr>
  </w:style>
  <w:style w:type="character" w:customStyle="1" w:styleId="RTFNum79">
    <w:name w:val="RTF_Num 7 9"/>
    <w:uiPriority w:val="99"/>
    <w:rPr>
      <w:sz w:val="22"/>
    </w:rPr>
  </w:style>
  <w:style w:type="character" w:customStyle="1" w:styleId="RTFNum81">
    <w:name w:val="RTF_Num 8 1"/>
    <w:uiPriority w:val="99"/>
    <w:rPr>
      <w:sz w:val="22"/>
    </w:rPr>
  </w:style>
  <w:style w:type="character" w:customStyle="1" w:styleId="RTFNum82">
    <w:name w:val="RTF_Num 8 2"/>
    <w:uiPriority w:val="99"/>
    <w:rPr>
      <w:sz w:val="22"/>
    </w:rPr>
  </w:style>
  <w:style w:type="character" w:customStyle="1" w:styleId="RTFNum83">
    <w:name w:val="RTF_Num 8 3"/>
    <w:uiPriority w:val="99"/>
    <w:rPr>
      <w:sz w:val="22"/>
    </w:rPr>
  </w:style>
  <w:style w:type="character" w:customStyle="1" w:styleId="RTFNum84">
    <w:name w:val="RTF_Num 8 4"/>
    <w:uiPriority w:val="99"/>
    <w:rPr>
      <w:sz w:val="22"/>
    </w:rPr>
  </w:style>
  <w:style w:type="character" w:customStyle="1" w:styleId="RTFNum85">
    <w:name w:val="RTF_Num 8 5"/>
    <w:uiPriority w:val="99"/>
    <w:rPr>
      <w:sz w:val="22"/>
    </w:rPr>
  </w:style>
  <w:style w:type="character" w:customStyle="1" w:styleId="RTFNum86">
    <w:name w:val="RTF_Num 8 6"/>
    <w:uiPriority w:val="99"/>
    <w:rPr>
      <w:sz w:val="22"/>
    </w:rPr>
  </w:style>
  <w:style w:type="character" w:customStyle="1" w:styleId="RTFNum87">
    <w:name w:val="RTF_Num 8 7"/>
    <w:uiPriority w:val="99"/>
    <w:rPr>
      <w:sz w:val="22"/>
    </w:rPr>
  </w:style>
  <w:style w:type="character" w:customStyle="1" w:styleId="RTFNum88">
    <w:name w:val="RTF_Num 8 8"/>
    <w:uiPriority w:val="99"/>
    <w:rPr>
      <w:sz w:val="22"/>
    </w:rPr>
  </w:style>
  <w:style w:type="character" w:customStyle="1" w:styleId="RTFNum89">
    <w:name w:val="RTF_Num 8 9"/>
    <w:uiPriority w:val="99"/>
    <w:rPr>
      <w:sz w:val="22"/>
    </w:rPr>
  </w:style>
  <w:style w:type="character" w:customStyle="1" w:styleId="RTFNum91">
    <w:name w:val="RTF_Num 9 1"/>
    <w:uiPriority w:val="99"/>
    <w:rPr>
      <w:sz w:val="22"/>
    </w:rPr>
  </w:style>
  <w:style w:type="character" w:customStyle="1" w:styleId="RTFNum92">
    <w:name w:val="RTF_Num 9 2"/>
    <w:uiPriority w:val="99"/>
    <w:rPr>
      <w:sz w:val="22"/>
    </w:rPr>
  </w:style>
  <w:style w:type="character" w:customStyle="1" w:styleId="RTFNum93">
    <w:name w:val="RTF_Num 9 3"/>
    <w:uiPriority w:val="99"/>
    <w:rPr>
      <w:sz w:val="22"/>
    </w:rPr>
  </w:style>
  <w:style w:type="character" w:customStyle="1" w:styleId="RTFNum94">
    <w:name w:val="RTF_Num 9 4"/>
    <w:uiPriority w:val="99"/>
    <w:rPr>
      <w:sz w:val="22"/>
    </w:rPr>
  </w:style>
  <w:style w:type="character" w:customStyle="1" w:styleId="RTFNum95">
    <w:name w:val="RTF_Num 9 5"/>
    <w:uiPriority w:val="99"/>
    <w:rPr>
      <w:sz w:val="22"/>
    </w:rPr>
  </w:style>
  <w:style w:type="character" w:customStyle="1" w:styleId="RTFNum96">
    <w:name w:val="RTF_Num 9 6"/>
    <w:uiPriority w:val="99"/>
    <w:rPr>
      <w:sz w:val="22"/>
    </w:rPr>
  </w:style>
  <w:style w:type="character" w:customStyle="1" w:styleId="RTFNum97">
    <w:name w:val="RTF_Num 9 7"/>
    <w:uiPriority w:val="99"/>
    <w:rPr>
      <w:sz w:val="22"/>
    </w:rPr>
  </w:style>
  <w:style w:type="character" w:customStyle="1" w:styleId="RTFNum98">
    <w:name w:val="RTF_Num 9 8"/>
    <w:uiPriority w:val="99"/>
    <w:rPr>
      <w:sz w:val="22"/>
    </w:rPr>
  </w:style>
  <w:style w:type="character" w:customStyle="1" w:styleId="RTFNum99">
    <w:name w:val="RTF_Num 9 9"/>
    <w:uiPriority w:val="99"/>
    <w:rPr>
      <w:sz w:val="22"/>
    </w:rPr>
  </w:style>
  <w:style w:type="character" w:customStyle="1" w:styleId="RTFNum101">
    <w:name w:val="RTF_Num 10 1"/>
    <w:uiPriority w:val="99"/>
    <w:rPr>
      <w:sz w:val="22"/>
    </w:rPr>
  </w:style>
  <w:style w:type="character" w:customStyle="1" w:styleId="RTFNum102">
    <w:name w:val="RTF_Num 10 2"/>
    <w:uiPriority w:val="99"/>
    <w:rPr>
      <w:sz w:val="22"/>
    </w:rPr>
  </w:style>
  <w:style w:type="character" w:customStyle="1" w:styleId="RTFNum103">
    <w:name w:val="RTF_Num 10 3"/>
    <w:uiPriority w:val="99"/>
    <w:rPr>
      <w:sz w:val="22"/>
    </w:rPr>
  </w:style>
  <w:style w:type="character" w:customStyle="1" w:styleId="RTFNum104">
    <w:name w:val="RTF_Num 10 4"/>
    <w:uiPriority w:val="99"/>
    <w:rPr>
      <w:sz w:val="22"/>
    </w:rPr>
  </w:style>
  <w:style w:type="character" w:customStyle="1" w:styleId="RTFNum105">
    <w:name w:val="RTF_Num 10 5"/>
    <w:uiPriority w:val="99"/>
    <w:rPr>
      <w:sz w:val="22"/>
    </w:rPr>
  </w:style>
  <w:style w:type="character" w:customStyle="1" w:styleId="RTFNum106">
    <w:name w:val="RTF_Num 10 6"/>
    <w:uiPriority w:val="99"/>
    <w:rPr>
      <w:sz w:val="22"/>
    </w:rPr>
  </w:style>
  <w:style w:type="character" w:customStyle="1" w:styleId="RTFNum107">
    <w:name w:val="RTF_Num 10 7"/>
    <w:uiPriority w:val="99"/>
    <w:rPr>
      <w:sz w:val="22"/>
    </w:rPr>
  </w:style>
  <w:style w:type="character" w:customStyle="1" w:styleId="RTFNum108">
    <w:name w:val="RTF_Num 10 8"/>
    <w:uiPriority w:val="99"/>
    <w:rPr>
      <w:sz w:val="22"/>
    </w:rPr>
  </w:style>
  <w:style w:type="character" w:customStyle="1" w:styleId="RTFNum109">
    <w:name w:val="RTF_Num 10 9"/>
    <w:uiPriority w:val="99"/>
    <w:rPr>
      <w:sz w:val="22"/>
    </w:rPr>
  </w:style>
  <w:style w:type="character" w:customStyle="1" w:styleId="RTFNum111">
    <w:name w:val="RTF_Num 11 1"/>
    <w:uiPriority w:val="99"/>
    <w:rPr>
      <w:sz w:val="22"/>
    </w:rPr>
  </w:style>
  <w:style w:type="character" w:customStyle="1" w:styleId="RTFNum112">
    <w:name w:val="RTF_Num 11 2"/>
    <w:uiPriority w:val="99"/>
    <w:rPr>
      <w:sz w:val="22"/>
    </w:rPr>
  </w:style>
  <w:style w:type="character" w:customStyle="1" w:styleId="RTFNum113">
    <w:name w:val="RTF_Num 11 3"/>
    <w:uiPriority w:val="99"/>
    <w:rPr>
      <w:sz w:val="22"/>
    </w:rPr>
  </w:style>
  <w:style w:type="character" w:customStyle="1" w:styleId="RTFNum114">
    <w:name w:val="RTF_Num 11 4"/>
    <w:uiPriority w:val="99"/>
    <w:rPr>
      <w:sz w:val="22"/>
    </w:rPr>
  </w:style>
  <w:style w:type="character" w:customStyle="1" w:styleId="RTFNum115">
    <w:name w:val="RTF_Num 11 5"/>
    <w:uiPriority w:val="99"/>
    <w:rPr>
      <w:sz w:val="22"/>
    </w:rPr>
  </w:style>
  <w:style w:type="character" w:customStyle="1" w:styleId="RTFNum116">
    <w:name w:val="RTF_Num 11 6"/>
    <w:uiPriority w:val="99"/>
    <w:rPr>
      <w:sz w:val="22"/>
    </w:rPr>
  </w:style>
  <w:style w:type="character" w:customStyle="1" w:styleId="RTFNum117">
    <w:name w:val="RTF_Num 11 7"/>
    <w:uiPriority w:val="99"/>
    <w:rPr>
      <w:sz w:val="22"/>
    </w:rPr>
  </w:style>
  <w:style w:type="character" w:customStyle="1" w:styleId="RTFNum118">
    <w:name w:val="RTF_Num 11 8"/>
    <w:uiPriority w:val="99"/>
    <w:rPr>
      <w:sz w:val="22"/>
    </w:rPr>
  </w:style>
  <w:style w:type="character" w:customStyle="1" w:styleId="RTFNum119">
    <w:name w:val="RTF_Num 11 9"/>
    <w:uiPriority w:val="99"/>
    <w:rPr>
      <w:sz w:val="22"/>
    </w:rPr>
  </w:style>
  <w:style w:type="character" w:customStyle="1" w:styleId="RTFNum121">
    <w:name w:val="RTF_Num 12 1"/>
    <w:uiPriority w:val="99"/>
    <w:rPr>
      <w:sz w:val="22"/>
    </w:rPr>
  </w:style>
  <w:style w:type="character" w:customStyle="1" w:styleId="RTFNum122">
    <w:name w:val="RTF_Num 12 2"/>
    <w:uiPriority w:val="99"/>
    <w:rPr>
      <w:sz w:val="22"/>
    </w:rPr>
  </w:style>
  <w:style w:type="character" w:customStyle="1" w:styleId="RTFNum123">
    <w:name w:val="RTF_Num 12 3"/>
    <w:uiPriority w:val="99"/>
    <w:rPr>
      <w:sz w:val="22"/>
    </w:rPr>
  </w:style>
  <w:style w:type="character" w:customStyle="1" w:styleId="RTFNum124">
    <w:name w:val="RTF_Num 12 4"/>
    <w:uiPriority w:val="99"/>
    <w:rPr>
      <w:sz w:val="22"/>
    </w:rPr>
  </w:style>
  <w:style w:type="character" w:customStyle="1" w:styleId="RTFNum125">
    <w:name w:val="RTF_Num 12 5"/>
    <w:uiPriority w:val="99"/>
    <w:rPr>
      <w:sz w:val="22"/>
    </w:rPr>
  </w:style>
  <w:style w:type="character" w:customStyle="1" w:styleId="RTFNum126">
    <w:name w:val="RTF_Num 12 6"/>
    <w:uiPriority w:val="99"/>
    <w:rPr>
      <w:sz w:val="22"/>
    </w:rPr>
  </w:style>
  <w:style w:type="character" w:customStyle="1" w:styleId="RTFNum127">
    <w:name w:val="RTF_Num 12 7"/>
    <w:uiPriority w:val="99"/>
    <w:rPr>
      <w:sz w:val="22"/>
    </w:rPr>
  </w:style>
  <w:style w:type="character" w:customStyle="1" w:styleId="RTFNum128">
    <w:name w:val="RTF_Num 12 8"/>
    <w:uiPriority w:val="99"/>
    <w:rPr>
      <w:sz w:val="22"/>
    </w:rPr>
  </w:style>
  <w:style w:type="character" w:customStyle="1" w:styleId="RTFNum129">
    <w:name w:val="RTF_Num 12 9"/>
    <w:uiPriority w:val="99"/>
    <w:rPr>
      <w:sz w:val="22"/>
    </w:rPr>
  </w:style>
  <w:style w:type="character" w:customStyle="1" w:styleId="RTFNum131">
    <w:name w:val="RTF_Num 13 1"/>
    <w:uiPriority w:val="99"/>
    <w:rPr>
      <w:sz w:val="22"/>
    </w:rPr>
  </w:style>
  <w:style w:type="character" w:customStyle="1" w:styleId="RTFNum132">
    <w:name w:val="RTF_Num 13 2"/>
    <w:uiPriority w:val="99"/>
    <w:rPr>
      <w:sz w:val="22"/>
    </w:rPr>
  </w:style>
  <w:style w:type="character" w:customStyle="1" w:styleId="RTFNum133">
    <w:name w:val="RTF_Num 13 3"/>
    <w:uiPriority w:val="99"/>
    <w:rPr>
      <w:sz w:val="22"/>
    </w:rPr>
  </w:style>
  <w:style w:type="character" w:customStyle="1" w:styleId="RTFNum134">
    <w:name w:val="RTF_Num 13 4"/>
    <w:uiPriority w:val="99"/>
    <w:rPr>
      <w:sz w:val="22"/>
    </w:rPr>
  </w:style>
  <w:style w:type="character" w:customStyle="1" w:styleId="RTFNum135">
    <w:name w:val="RTF_Num 13 5"/>
    <w:uiPriority w:val="99"/>
    <w:rPr>
      <w:sz w:val="22"/>
    </w:rPr>
  </w:style>
  <w:style w:type="character" w:customStyle="1" w:styleId="RTFNum136">
    <w:name w:val="RTF_Num 13 6"/>
    <w:uiPriority w:val="99"/>
    <w:rPr>
      <w:sz w:val="22"/>
    </w:rPr>
  </w:style>
  <w:style w:type="character" w:customStyle="1" w:styleId="RTFNum137">
    <w:name w:val="RTF_Num 13 7"/>
    <w:uiPriority w:val="99"/>
    <w:rPr>
      <w:sz w:val="22"/>
    </w:rPr>
  </w:style>
  <w:style w:type="character" w:customStyle="1" w:styleId="RTFNum138">
    <w:name w:val="RTF_Num 13 8"/>
    <w:uiPriority w:val="99"/>
    <w:rPr>
      <w:sz w:val="22"/>
    </w:rPr>
  </w:style>
  <w:style w:type="character" w:customStyle="1" w:styleId="RTFNum139">
    <w:name w:val="RTF_Num 13 9"/>
    <w:uiPriority w:val="99"/>
    <w:rPr>
      <w:sz w:val="22"/>
    </w:rPr>
  </w:style>
  <w:style w:type="character" w:customStyle="1" w:styleId="RTFNum141">
    <w:name w:val="RTF_Num 14 1"/>
    <w:uiPriority w:val="99"/>
    <w:rPr>
      <w:sz w:val="22"/>
    </w:rPr>
  </w:style>
  <w:style w:type="character" w:customStyle="1" w:styleId="RTFNum142">
    <w:name w:val="RTF_Num 14 2"/>
    <w:uiPriority w:val="99"/>
    <w:rPr>
      <w:sz w:val="22"/>
    </w:rPr>
  </w:style>
  <w:style w:type="character" w:customStyle="1" w:styleId="RTFNum143">
    <w:name w:val="RTF_Num 14 3"/>
    <w:uiPriority w:val="99"/>
    <w:rPr>
      <w:sz w:val="22"/>
    </w:rPr>
  </w:style>
  <w:style w:type="character" w:customStyle="1" w:styleId="RTFNum144">
    <w:name w:val="RTF_Num 14 4"/>
    <w:uiPriority w:val="99"/>
    <w:rPr>
      <w:sz w:val="22"/>
    </w:rPr>
  </w:style>
  <w:style w:type="character" w:customStyle="1" w:styleId="RTFNum145">
    <w:name w:val="RTF_Num 14 5"/>
    <w:uiPriority w:val="99"/>
    <w:rPr>
      <w:sz w:val="22"/>
    </w:rPr>
  </w:style>
  <w:style w:type="character" w:customStyle="1" w:styleId="RTFNum146">
    <w:name w:val="RTF_Num 14 6"/>
    <w:uiPriority w:val="99"/>
    <w:rPr>
      <w:sz w:val="22"/>
    </w:rPr>
  </w:style>
  <w:style w:type="character" w:customStyle="1" w:styleId="RTFNum147">
    <w:name w:val="RTF_Num 14 7"/>
    <w:uiPriority w:val="99"/>
    <w:rPr>
      <w:sz w:val="22"/>
    </w:rPr>
  </w:style>
  <w:style w:type="character" w:customStyle="1" w:styleId="RTFNum148">
    <w:name w:val="RTF_Num 14 8"/>
    <w:uiPriority w:val="99"/>
    <w:rPr>
      <w:sz w:val="22"/>
    </w:rPr>
  </w:style>
  <w:style w:type="character" w:customStyle="1" w:styleId="RTFNum149">
    <w:name w:val="RTF_Num 14 9"/>
    <w:uiPriority w:val="99"/>
    <w:rPr>
      <w:sz w:val="22"/>
    </w:rPr>
  </w:style>
  <w:style w:type="character" w:customStyle="1" w:styleId="RTFNum151">
    <w:name w:val="RTF_Num 15 1"/>
    <w:uiPriority w:val="99"/>
    <w:rPr>
      <w:sz w:val="22"/>
    </w:rPr>
  </w:style>
  <w:style w:type="character" w:customStyle="1" w:styleId="RTFNum152">
    <w:name w:val="RTF_Num 15 2"/>
    <w:uiPriority w:val="99"/>
    <w:rPr>
      <w:sz w:val="22"/>
    </w:rPr>
  </w:style>
  <w:style w:type="character" w:customStyle="1" w:styleId="RTFNum153">
    <w:name w:val="RTF_Num 15 3"/>
    <w:uiPriority w:val="99"/>
    <w:rPr>
      <w:sz w:val="22"/>
    </w:rPr>
  </w:style>
  <w:style w:type="character" w:customStyle="1" w:styleId="RTFNum154">
    <w:name w:val="RTF_Num 15 4"/>
    <w:uiPriority w:val="99"/>
    <w:rPr>
      <w:sz w:val="22"/>
    </w:rPr>
  </w:style>
  <w:style w:type="character" w:customStyle="1" w:styleId="RTFNum155">
    <w:name w:val="RTF_Num 15 5"/>
    <w:uiPriority w:val="99"/>
    <w:rPr>
      <w:sz w:val="22"/>
    </w:rPr>
  </w:style>
  <w:style w:type="character" w:customStyle="1" w:styleId="RTFNum156">
    <w:name w:val="RTF_Num 15 6"/>
    <w:uiPriority w:val="99"/>
    <w:rPr>
      <w:sz w:val="22"/>
    </w:rPr>
  </w:style>
  <w:style w:type="character" w:customStyle="1" w:styleId="RTFNum157">
    <w:name w:val="RTF_Num 15 7"/>
    <w:uiPriority w:val="99"/>
    <w:rPr>
      <w:sz w:val="22"/>
    </w:rPr>
  </w:style>
  <w:style w:type="character" w:customStyle="1" w:styleId="RTFNum158">
    <w:name w:val="RTF_Num 15 8"/>
    <w:uiPriority w:val="99"/>
    <w:rPr>
      <w:sz w:val="22"/>
    </w:rPr>
  </w:style>
  <w:style w:type="character" w:customStyle="1" w:styleId="RTFNum159">
    <w:name w:val="RTF_Num 15 9"/>
    <w:uiPriority w:val="99"/>
    <w:rPr>
      <w:sz w:val="22"/>
    </w:rPr>
  </w:style>
  <w:style w:type="character" w:customStyle="1" w:styleId="RTFNum161">
    <w:name w:val="RTF_Num 16 1"/>
    <w:uiPriority w:val="99"/>
    <w:rPr>
      <w:sz w:val="22"/>
    </w:rPr>
  </w:style>
  <w:style w:type="character" w:customStyle="1" w:styleId="RTFNum162">
    <w:name w:val="RTF_Num 16 2"/>
    <w:uiPriority w:val="99"/>
    <w:rPr>
      <w:sz w:val="22"/>
    </w:rPr>
  </w:style>
  <w:style w:type="character" w:customStyle="1" w:styleId="RTFNum163">
    <w:name w:val="RTF_Num 16 3"/>
    <w:uiPriority w:val="99"/>
    <w:rPr>
      <w:sz w:val="22"/>
    </w:rPr>
  </w:style>
  <w:style w:type="character" w:customStyle="1" w:styleId="RTFNum164">
    <w:name w:val="RTF_Num 16 4"/>
    <w:uiPriority w:val="99"/>
    <w:rPr>
      <w:sz w:val="22"/>
    </w:rPr>
  </w:style>
  <w:style w:type="character" w:customStyle="1" w:styleId="RTFNum165">
    <w:name w:val="RTF_Num 16 5"/>
    <w:uiPriority w:val="99"/>
    <w:rPr>
      <w:sz w:val="22"/>
    </w:rPr>
  </w:style>
  <w:style w:type="character" w:customStyle="1" w:styleId="RTFNum166">
    <w:name w:val="RTF_Num 16 6"/>
    <w:uiPriority w:val="99"/>
    <w:rPr>
      <w:sz w:val="22"/>
    </w:rPr>
  </w:style>
  <w:style w:type="character" w:customStyle="1" w:styleId="RTFNum167">
    <w:name w:val="RTF_Num 16 7"/>
    <w:uiPriority w:val="99"/>
    <w:rPr>
      <w:sz w:val="22"/>
    </w:rPr>
  </w:style>
  <w:style w:type="character" w:customStyle="1" w:styleId="RTFNum168">
    <w:name w:val="RTF_Num 16 8"/>
    <w:uiPriority w:val="99"/>
    <w:rPr>
      <w:sz w:val="22"/>
    </w:rPr>
  </w:style>
  <w:style w:type="character" w:customStyle="1" w:styleId="RTFNum169">
    <w:name w:val="RTF_Num 16 9"/>
    <w:uiPriority w:val="99"/>
    <w:rPr>
      <w:sz w:val="22"/>
    </w:rPr>
  </w:style>
  <w:style w:type="character" w:customStyle="1" w:styleId="RTFNum171">
    <w:name w:val="RTF_Num 17 1"/>
    <w:uiPriority w:val="99"/>
    <w:rPr>
      <w:sz w:val="22"/>
    </w:rPr>
  </w:style>
  <w:style w:type="character" w:customStyle="1" w:styleId="RTFNum172">
    <w:name w:val="RTF_Num 17 2"/>
    <w:uiPriority w:val="99"/>
    <w:rPr>
      <w:sz w:val="22"/>
    </w:rPr>
  </w:style>
  <w:style w:type="character" w:customStyle="1" w:styleId="RTFNum173">
    <w:name w:val="RTF_Num 17 3"/>
    <w:uiPriority w:val="99"/>
    <w:rPr>
      <w:sz w:val="22"/>
    </w:rPr>
  </w:style>
  <w:style w:type="character" w:customStyle="1" w:styleId="RTFNum174">
    <w:name w:val="RTF_Num 17 4"/>
    <w:uiPriority w:val="99"/>
    <w:rPr>
      <w:sz w:val="22"/>
    </w:rPr>
  </w:style>
  <w:style w:type="character" w:customStyle="1" w:styleId="RTFNum175">
    <w:name w:val="RTF_Num 17 5"/>
    <w:uiPriority w:val="99"/>
    <w:rPr>
      <w:sz w:val="22"/>
    </w:rPr>
  </w:style>
  <w:style w:type="character" w:customStyle="1" w:styleId="RTFNum176">
    <w:name w:val="RTF_Num 17 6"/>
    <w:uiPriority w:val="99"/>
    <w:rPr>
      <w:sz w:val="22"/>
    </w:rPr>
  </w:style>
  <w:style w:type="character" w:customStyle="1" w:styleId="RTFNum177">
    <w:name w:val="RTF_Num 17 7"/>
    <w:uiPriority w:val="99"/>
    <w:rPr>
      <w:sz w:val="22"/>
    </w:rPr>
  </w:style>
  <w:style w:type="character" w:customStyle="1" w:styleId="RTFNum178">
    <w:name w:val="RTF_Num 17 8"/>
    <w:uiPriority w:val="99"/>
    <w:rPr>
      <w:sz w:val="22"/>
    </w:rPr>
  </w:style>
  <w:style w:type="character" w:customStyle="1" w:styleId="RTFNum179">
    <w:name w:val="RTF_Num 17 9"/>
    <w:uiPriority w:val="99"/>
    <w:rPr>
      <w:sz w:val="22"/>
    </w:rPr>
  </w:style>
  <w:style w:type="character" w:customStyle="1" w:styleId="RTFNum181">
    <w:name w:val="RTF_Num 18 1"/>
    <w:uiPriority w:val="99"/>
    <w:rPr>
      <w:sz w:val="22"/>
    </w:rPr>
  </w:style>
  <w:style w:type="character" w:customStyle="1" w:styleId="RTFNum182">
    <w:name w:val="RTF_Num 18 2"/>
    <w:uiPriority w:val="99"/>
    <w:rPr>
      <w:sz w:val="22"/>
    </w:rPr>
  </w:style>
  <w:style w:type="character" w:customStyle="1" w:styleId="RTFNum183">
    <w:name w:val="RTF_Num 18 3"/>
    <w:uiPriority w:val="99"/>
    <w:rPr>
      <w:sz w:val="22"/>
    </w:rPr>
  </w:style>
  <w:style w:type="character" w:customStyle="1" w:styleId="RTFNum184">
    <w:name w:val="RTF_Num 18 4"/>
    <w:uiPriority w:val="99"/>
    <w:rPr>
      <w:sz w:val="22"/>
    </w:rPr>
  </w:style>
  <w:style w:type="character" w:customStyle="1" w:styleId="RTFNum185">
    <w:name w:val="RTF_Num 18 5"/>
    <w:uiPriority w:val="99"/>
    <w:rPr>
      <w:sz w:val="22"/>
    </w:rPr>
  </w:style>
  <w:style w:type="character" w:customStyle="1" w:styleId="RTFNum186">
    <w:name w:val="RTF_Num 18 6"/>
    <w:uiPriority w:val="99"/>
    <w:rPr>
      <w:sz w:val="22"/>
    </w:rPr>
  </w:style>
  <w:style w:type="character" w:customStyle="1" w:styleId="RTFNum187">
    <w:name w:val="RTF_Num 18 7"/>
    <w:uiPriority w:val="99"/>
    <w:rPr>
      <w:sz w:val="22"/>
    </w:rPr>
  </w:style>
  <w:style w:type="character" w:customStyle="1" w:styleId="RTFNum188">
    <w:name w:val="RTF_Num 18 8"/>
    <w:uiPriority w:val="99"/>
    <w:rPr>
      <w:sz w:val="22"/>
    </w:rPr>
  </w:style>
  <w:style w:type="character" w:customStyle="1" w:styleId="RTFNum189">
    <w:name w:val="RTF_Num 18 9"/>
    <w:uiPriority w:val="99"/>
    <w:rPr>
      <w:sz w:val="22"/>
    </w:rPr>
  </w:style>
  <w:style w:type="character" w:customStyle="1" w:styleId="RTFNum191">
    <w:name w:val="RTF_Num 19 1"/>
    <w:uiPriority w:val="99"/>
    <w:rPr>
      <w:sz w:val="22"/>
    </w:rPr>
  </w:style>
  <w:style w:type="character" w:customStyle="1" w:styleId="RTFNum192">
    <w:name w:val="RTF_Num 19 2"/>
    <w:uiPriority w:val="99"/>
    <w:rPr>
      <w:sz w:val="22"/>
    </w:rPr>
  </w:style>
  <w:style w:type="character" w:customStyle="1" w:styleId="RTFNum193">
    <w:name w:val="RTF_Num 19 3"/>
    <w:uiPriority w:val="99"/>
    <w:rPr>
      <w:sz w:val="22"/>
    </w:rPr>
  </w:style>
  <w:style w:type="character" w:customStyle="1" w:styleId="RTFNum194">
    <w:name w:val="RTF_Num 19 4"/>
    <w:uiPriority w:val="99"/>
    <w:rPr>
      <w:sz w:val="22"/>
    </w:rPr>
  </w:style>
  <w:style w:type="character" w:customStyle="1" w:styleId="RTFNum195">
    <w:name w:val="RTF_Num 19 5"/>
    <w:uiPriority w:val="99"/>
    <w:rPr>
      <w:sz w:val="22"/>
    </w:rPr>
  </w:style>
  <w:style w:type="character" w:customStyle="1" w:styleId="RTFNum196">
    <w:name w:val="RTF_Num 19 6"/>
    <w:uiPriority w:val="99"/>
    <w:rPr>
      <w:sz w:val="22"/>
    </w:rPr>
  </w:style>
  <w:style w:type="character" w:customStyle="1" w:styleId="RTFNum197">
    <w:name w:val="RTF_Num 19 7"/>
    <w:uiPriority w:val="99"/>
    <w:rPr>
      <w:sz w:val="22"/>
    </w:rPr>
  </w:style>
  <w:style w:type="character" w:customStyle="1" w:styleId="RTFNum198">
    <w:name w:val="RTF_Num 19 8"/>
    <w:uiPriority w:val="99"/>
    <w:rPr>
      <w:sz w:val="22"/>
    </w:rPr>
  </w:style>
  <w:style w:type="character" w:customStyle="1" w:styleId="RTFNum199">
    <w:name w:val="RTF_Num 19 9"/>
    <w:uiPriority w:val="99"/>
    <w:rPr>
      <w:sz w:val="22"/>
    </w:rPr>
  </w:style>
  <w:style w:type="character" w:customStyle="1" w:styleId="RTFNum201">
    <w:name w:val="RTF_Num 20 1"/>
    <w:uiPriority w:val="99"/>
    <w:rPr>
      <w:sz w:val="22"/>
    </w:rPr>
  </w:style>
  <w:style w:type="character" w:customStyle="1" w:styleId="RTFNum202">
    <w:name w:val="RTF_Num 20 2"/>
    <w:uiPriority w:val="99"/>
    <w:rPr>
      <w:sz w:val="22"/>
    </w:rPr>
  </w:style>
  <w:style w:type="character" w:customStyle="1" w:styleId="RTFNum203">
    <w:name w:val="RTF_Num 20 3"/>
    <w:uiPriority w:val="99"/>
    <w:rPr>
      <w:sz w:val="22"/>
    </w:rPr>
  </w:style>
  <w:style w:type="character" w:customStyle="1" w:styleId="RTFNum204">
    <w:name w:val="RTF_Num 20 4"/>
    <w:uiPriority w:val="99"/>
    <w:rPr>
      <w:sz w:val="22"/>
    </w:rPr>
  </w:style>
  <w:style w:type="character" w:customStyle="1" w:styleId="RTFNum205">
    <w:name w:val="RTF_Num 20 5"/>
    <w:uiPriority w:val="99"/>
    <w:rPr>
      <w:sz w:val="22"/>
    </w:rPr>
  </w:style>
  <w:style w:type="character" w:customStyle="1" w:styleId="RTFNum206">
    <w:name w:val="RTF_Num 20 6"/>
    <w:uiPriority w:val="99"/>
    <w:rPr>
      <w:sz w:val="22"/>
    </w:rPr>
  </w:style>
  <w:style w:type="character" w:customStyle="1" w:styleId="RTFNum207">
    <w:name w:val="RTF_Num 20 7"/>
    <w:uiPriority w:val="99"/>
    <w:rPr>
      <w:sz w:val="22"/>
    </w:rPr>
  </w:style>
  <w:style w:type="character" w:customStyle="1" w:styleId="RTFNum208">
    <w:name w:val="RTF_Num 20 8"/>
    <w:uiPriority w:val="99"/>
    <w:rPr>
      <w:sz w:val="22"/>
    </w:rPr>
  </w:style>
  <w:style w:type="character" w:customStyle="1" w:styleId="RTFNum209">
    <w:name w:val="RTF_Num 20 9"/>
    <w:uiPriority w:val="99"/>
    <w:rPr>
      <w:sz w:val="22"/>
    </w:rPr>
  </w:style>
  <w:style w:type="character" w:customStyle="1" w:styleId="RTFNum211">
    <w:name w:val="RTF_Num 21 1"/>
    <w:uiPriority w:val="99"/>
    <w:rPr>
      <w:sz w:val="22"/>
    </w:rPr>
  </w:style>
  <w:style w:type="character" w:customStyle="1" w:styleId="RTFNum212">
    <w:name w:val="RTF_Num 21 2"/>
    <w:uiPriority w:val="99"/>
    <w:rPr>
      <w:sz w:val="22"/>
    </w:rPr>
  </w:style>
  <w:style w:type="character" w:customStyle="1" w:styleId="RTFNum213">
    <w:name w:val="RTF_Num 21 3"/>
    <w:uiPriority w:val="99"/>
    <w:rPr>
      <w:sz w:val="22"/>
    </w:rPr>
  </w:style>
  <w:style w:type="character" w:customStyle="1" w:styleId="RTFNum214">
    <w:name w:val="RTF_Num 21 4"/>
    <w:uiPriority w:val="99"/>
    <w:rPr>
      <w:sz w:val="22"/>
    </w:rPr>
  </w:style>
  <w:style w:type="character" w:customStyle="1" w:styleId="RTFNum215">
    <w:name w:val="RTF_Num 21 5"/>
    <w:uiPriority w:val="99"/>
    <w:rPr>
      <w:sz w:val="22"/>
    </w:rPr>
  </w:style>
  <w:style w:type="character" w:customStyle="1" w:styleId="RTFNum216">
    <w:name w:val="RTF_Num 21 6"/>
    <w:uiPriority w:val="99"/>
    <w:rPr>
      <w:sz w:val="22"/>
    </w:rPr>
  </w:style>
  <w:style w:type="character" w:customStyle="1" w:styleId="RTFNum217">
    <w:name w:val="RTF_Num 21 7"/>
    <w:uiPriority w:val="99"/>
    <w:rPr>
      <w:sz w:val="22"/>
    </w:rPr>
  </w:style>
  <w:style w:type="character" w:customStyle="1" w:styleId="RTFNum218">
    <w:name w:val="RTF_Num 21 8"/>
    <w:uiPriority w:val="99"/>
    <w:rPr>
      <w:sz w:val="22"/>
    </w:rPr>
  </w:style>
  <w:style w:type="character" w:customStyle="1" w:styleId="RTFNum219">
    <w:name w:val="RTF_Num 21 9"/>
    <w:uiPriority w:val="99"/>
    <w:rPr>
      <w:sz w:val="22"/>
    </w:rPr>
  </w:style>
  <w:style w:type="character" w:styleId="Numeropagina">
    <w:name w:val="page number"/>
    <w:uiPriority w:val="99"/>
    <w:rPr>
      <w:rFonts w:cs="Times New Roman"/>
      <w:sz w:val="22"/>
      <w:szCs w:val="22"/>
    </w:rPr>
  </w:style>
  <w:style w:type="character" w:customStyle="1" w:styleId="Pi3fdipaginaCarattere">
    <w:name w:val="Pi・3fdi pagina Carattere"/>
    <w:uiPriority w:val="99"/>
    <w:rPr>
      <w:rFonts w:cs="Times New Roman"/>
      <w:sz w:val="22"/>
      <w:szCs w:val="22"/>
    </w:rPr>
  </w:style>
  <w:style w:type="character" w:customStyle="1" w:styleId="BulletSymbols">
    <w:name w:val="Bullet Symbols"/>
    <w:uiPriority w:val="99"/>
    <w:rPr>
      <w:rFonts w:ascii="OpenSymbol" w:hAnsi="OpenSymbol"/>
      <w:sz w:val="22"/>
    </w:rPr>
  </w:style>
  <w:style w:type="character" w:customStyle="1" w:styleId="HeaderChar">
    <w:name w:val="Header Char"/>
    <w:uiPriority w:val="99"/>
    <w:rPr>
      <w:rFonts w:cs="Times New Roman"/>
      <w:sz w:val="22"/>
      <w:szCs w:val="22"/>
    </w:rPr>
  </w:style>
  <w:style w:type="character" w:customStyle="1" w:styleId="FooterChar">
    <w:name w:val="Footer Char"/>
    <w:uiPriority w:val="99"/>
    <w:rPr>
      <w:rFonts w:cs="Times New Roman"/>
      <w:sz w:val="22"/>
      <w:szCs w:val="22"/>
    </w:rPr>
  </w:style>
  <w:style w:type="character" w:styleId="Rimandocommento">
    <w:name w:val="annotation reference"/>
    <w:uiPriority w:val="99"/>
    <w:rPr>
      <w:rFonts w:cs="Times New Roman"/>
      <w:sz w:val="22"/>
      <w:szCs w:val="22"/>
    </w:rPr>
  </w:style>
  <w:style w:type="character" w:customStyle="1" w:styleId="CommentTextChar">
    <w:name w:val="Comment Text Char"/>
    <w:uiPriority w:val="99"/>
    <w:rPr>
      <w:rFonts w:cs="Times New Roman"/>
      <w:sz w:val="22"/>
      <w:szCs w:val="22"/>
    </w:rPr>
  </w:style>
  <w:style w:type="character" w:customStyle="1" w:styleId="CommentSubjectChar">
    <w:name w:val="Comment Subject Char"/>
    <w:uiPriority w:val="99"/>
  </w:style>
  <w:style w:type="character" w:customStyle="1" w:styleId="BalloonTextChar">
    <w:name w:val="Balloon Text Char"/>
    <w:uiPriority w:val="99"/>
    <w:rPr>
      <w:rFonts w:cs="Times New Roman"/>
      <w:sz w:val="22"/>
      <w:szCs w:val="22"/>
    </w:rPr>
  </w:style>
  <w:style w:type="table" w:styleId="Grigliatabella">
    <w:name w:val="Table Grid"/>
    <w:basedOn w:val="Tabellanormale"/>
    <w:uiPriority w:val="99"/>
    <w:rsid w:val="00DF60D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(Allegato A)</dc:title>
  <dc:subject/>
  <dc:creator>s.pagliai</dc:creator>
  <cp:keywords/>
  <dc:description/>
  <cp:lastModifiedBy>Gisella Bonessio</cp:lastModifiedBy>
  <cp:revision>2</cp:revision>
  <cp:lastPrinted>2015-03-18T16:51:00Z</cp:lastPrinted>
  <dcterms:created xsi:type="dcterms:W3CDTF">2021-01-19T07:23:00Z</dcterms:created>
  <dcterms:modified xsi:type="dcterms:W3CDTF">2021-01-19T07:23:00Z</dcterms:modified>
</cp:coreProperties>
</file>